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30" w:rsidRDefault="00F41830">
      <w:pPr>
        <w:pStyle w:val="a3"/>
        <w:ind w:left="0"/>
        <w:rPr>
          <w:sz w:val="26"/>
        </w:rPr>
      </w:pPr>
    </w:p>
    <w:p w:rsidR="00F41830" w:rsidRDefault="00F41830">
      <w:pPr>
        <w:pStyle w:val="a3"/>
        <w:ind w:left="0"/>
        <w:rPr>
          <w:sz w:val="26"/>
        </w:rPr>
      </w:pPr>
    </w:p>
    <w:p w:rsidR="00BF263E" w:rsidRPr="00713B1F" w:rsidRDefault="00BF263E" w:rsidP="00BF263E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B1F"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BF263E" w:rsidRPr="00713B1F" w:rsidRDefault="00BF263E" w:rsidP="00BF263E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B1F">
        <w:rPr>
          <w:rFonts w:ascii="Times New Roman" w:hAnsi="Times New Roman" w:cs="Times New Roman"/>
          <w:b/>
          <w:sz w:val="20"/>
          <w:szCs w:val="20"/>
        </w:rPr>
        <w:t>«ВЫЖЕЛЕССКАЯ ОСНОВНАЯ ОБЩЕОБРАЗОВАТЕЛЬНАЯ ШКОЛА»</w:t>
      </w:r>
    </w:p>
    <w:p w:rsidR="00BF263E" w:rsidRPr="00713B1F" w:rsidRDefault="00BF263E" w:rsidP="00BF263E">
      <w:pPr>
        <w:pStyle w:val="a7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B1F">
        <w:rPr>
          <w:rFonts w:ascii="Times New Roman" w:hAnsi="Times New Roman" w:cs="Times New Roman"/>
          <w:b/>
          <w:sz w:val="20"/>
          <w:szCs w:val="20"/>
        </w:rPr>
        <w:t>СПАССКОГО МУНИЦИПАЛЬНОГО РАЙОНА РЯЗАНСКОЙ ОБЛАСТИ</w:t>
      </w:r>
    </w:p>
    <w:p w:rsidR="00BF263E" w:rsidRPr="007E36D6" w:rsidRDefault="00BF263E" w:rsidP="00BF263E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7E36D6">
        <w:rPr>
          <w:rFonts w:ascii="Times New Roman" w:hAnsi="Times New Roman" w:cs="Times New Roman"/>
          <w:sz w:val="20"/>
          <w:szCs w:val="20"/>
        </w:rPr>
        <w:t xml:space="preserve">391076, Рязанская область, Спасский район, </w:t>
      </w:r>
      <w:proofErr w:type="spellStart"/>
      <w:r w:rsidRPr="007E36D6">
        <w:rPr>
          <w:rFonts w:ascii="Times New Roman" w:hAnsi="Times New Roman" w:cs="Times New Roman"/>
          <w:sz w:val="20"/>
          <w:szCs w:val="20"/>
        </w:rPr>
        <w:t>с.Выжелес</w:t>
      </w:r>
      <w:proofErr w:type="spellEnd"/>
      <w:r w:rsidRPr="007E36D6">
        <w:rPr>
          <w:rFonts w:ascii="Times New Roman" w:hAnsi="Times New Roman" w:cs="Times New Roman"/>
          <w:sz w:val="20"/>
          <w:szCs w:val="20"/>
        </w:rPr>
        <w:t>. ул.Школьная, д.7,</w:t>
      </w:r>
    </w:p>
    <w:p w:rsidR="00BF263E" w:rsidRPr="00842C08" w:rsidRDefault="00BF263E" w:rsidP="00BF263E">
      <w:pPr>
        <w:pStyle w:val="a7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тел</w:t>
      </w:r>
      <w:r w:rsidRPr="004933A2">
        <w:rPr>
          <w:rFonts w:ascii="Times New Roman" w:hAnsi="Times New Roman" w:cs="Times New Roman"/>
          <w:sz w:val="20"/>
          <w:szCs w:val="20"/>
          <w:lang w:val="en-US"/>
        </w:rPr>
        <w:t xml:space="preserve">. (49135) </w:t>
      </w:r>
      <w:r>
        <w:rPr>
          <w:rFonts w:ascii="Times New Roman" w:hAnsi="Times New Roman" w:cs="Times New Roman"/>
          <w:sz w:val="20"/>
          <w:szCs w:val="20"/>
          <w:lang w:val="en-US"/>
        </w:rPr>
        <w:t>3-73-40</w:t>
      </w:r>
    </w:p>
    <w:p w:rsidR="00F41830" w:rsidRPr="00BF263E" w:rsidRDefault="00BF263E" w:rsidP="00BF263E">
      <w:pPr>
        <w:pStyle w:val="a3"/>
        <w:ind w:left="0"/>
        <w:jc w:val="center"/>
        <w:rPr>
          <w:sz w:val="26"/>
          <w:lang w:val="en-US"/>
        </w:rPr>
      </w:pPr>
      <w:r w:rsidRPr="00701C49">
        <w:rPr>
          <w:sz w:val="20"/>
          <w:szCs w:val="20"/>
          <w:lang w:val="en-US"/>
        </w:rPr>
        <w:t>mail:</w:t>
      </w:r>
      <w:r w:rsidRPr="00701C49">
        <w:rPr>
          <w:lang w:val="en-US"/>
        </w:rPr>
        <w:t xml:space="preserve"> </w:t>
      </w:r>
      <w:r w:rsidRPr="00701C49">
        <w:rPr>
          <w:sz w:val="16"/>
          <w:szCs w:val="16"/>
          <w:lang w:val="en-US"/>
        </w:rPr>
        <w:t xml:space="preserve"> </w:t>
      </w:r>
      <w:hyperlink r:id="rId7" w:history="1">
        <w:r w:rsidRPr="00701C49">
          <w:rPr>
            <w:rStyle w:val="a6"/>
            <w:rFonts w:ascii="Helvetica" w:hAnsi="Helvetica" w:cs="Helvetica"/>
            <w:sz w:val="18"/>
            <w:szCs w:val="18"/>
            <w:shd w:val="clear" w:color="auto" w:fill="FFFFFF"/>
            <w:lang w:val="en-US"/>
          </w:rPr>
          <w:t>sosh.vyzheles@ryazan.gov.ru</w:t>
        </w:r>
      </w:hyperlink>
    </w:p>
    <w:p w:rsidR="00F41830" w:rsidRPr="00BF263E" w:rsidRDefault="00F41830">
      <w:pPr>
        <w:pStyle w:val="a3"/>
        <w:ind w:left="0"/>
        <w:rPr>
          <w:sz w:val="26"/>
          <w:lang w:val="en-US"/>
        </w:rPr>
      </w:pPr>
    </w:p>
    <w:p w:rsidR="00F41830" w:rsidRPr="00BF263E" w:rsidRDefault="00F41830">
      <w:pPr>
        <w:pStyle w:val="a3"/>
        <w:spacing w:before="34"/>
        <w:ind w:left="0"/>
        <w:rPr>
          <w:sz w:val="26"/>
          <w:lang w:val="en-US"/>
        </w:rPr>
      </w:pPr>
    </w:p>
    <w:p w:rsidR="00F41830" w:rsidRPr="00FF0042" w:rsidRDefault="00F41830">
      <w:pPr>
        <w:pStyle w:val="a3"/>
        <w:spacing w:before="95"/>
        <w:ind w:left="0"/>
        <w:rPr>
          <w:rFonts w:ascii="Trebuchet MS"/>
          <w:sz w:val="36"/>
          <w:lang w:val="en-US"/>
        </w:rPr>
      </w:pPr>
    </w:p>
    <w:p w:rsidR="00BF263E" w:rsidRPr="00FF0042" w:rsidRDefault="00BF263E">
      <w:pPr>
        <w:pStyle w:val="a3"/>
        <w:spacing w:before="95"/>
        <w:ind w:left="0"/>
        <w:rPr>
          <w:rFonts w:ascii="Trebuchet MS"/>
          <w:sz w:val="36"/>
          <w:lang w:val="en-US"/>
        </w:rPr>
      </w:pPr>
    </w:p>
    <w:p w:rsidR="00F4496E" w:rsidRDefault="00BF263E" w:rsidP="00BF263E">
      <w:pPr>
        <w:ind w:left="1126" w:firstLine="8"/>
        <w:jc w:val="center"/>
        <w:rPr>
          <w:b/>
          <w:i/>
          <w:sz w:val="32"/>
          <w:szCs w:val="32"/>
        </w:rPr>
      </w:pPr>
      <w:r w:rsidRPr="00F4496E">
        <w:rPr>
          <w:b/>
          <w:i/>
          <w:sz w:val="32"/>
          <w:szCs w:val="32"/>
        </w:rPr>
        <w:t xml:space="preserve">Отчет о результатах </w:t>
      </w:r>
      <w:proofErr w:type="spellStart"/>
      <w:r w:rsidRPr="00F4496E">
        <w:rPr>
          <w:b/>
          <w:i/>
          <w:sz w:val="32"/>
          <w:szCs w:val="32"/>
        </w:rPr>
        <w:t>самообследования</w:t>
      </w:r>
      <w:proofErr w:type="spellEnd"/>
      <w:r w:rsidRPr="00F4496E">
        <w:rPr>
          <w:b/>
          <w:i/>
          <w:sz w:val="32"/>
          <w:szCs w:val="32"/>
        </w:rPr>
        <w:t xml:space="preserve">  муниципального бюджетного общеобразовательного учреждения</w:t>
      </w:r>
    </w:p>
    <w:p w:rsidR="00F4496E" w:rsidRDefault="00BF263E" w:rsidP="00BF263E">
      <w:pPr>
        <w:ind w:left="1126" w:firstLine="8"/>
        <w:jc w:val="center"/>
        <w:rPr>
          <w:b/>
          <w:i/>
          <w:sz w:val="32"/>
          <w:szCs w:val="32"/>
        </w:rPr>
      </w:pPr>
      <w:r w:rsidRPr="00F4496E">
        <w:rPr>
          <w:b/>
          <w:i/>
          <w:sz w:val="32"/>
          <w:szCs w:val="32"/>
        </w:rPr>
        <w:t xml:space="preserve"> «</w:t>
      </w:r>
      <w:proofErr w:type="spellStart"/>
      <w:r w:rsidRPr="00F4496E">
        <w:rPr>
          <w:b/>
          <w:i/>
          <w:sz w:val="32"/>
          <w:szCs w:val="32"/>
        </w:rPr>
        <w:t>Выжелесская</w:t>
      </w:r>
      <w:proofErr w:type="spellEnd"/>
      <w:r w:rsidRPr="00F4496E">
        <w:rPr>
          <w:b/>
          <w:i/>
          <w:sz w:val="32"/>
          <w:szCs w:val="32"/>
        </w:rPr>
        <w:t xml:space="preserve"> основная общеобразовательная школа» </w:t>
      </w:r>
    </w:p>
    <w:p w:rsidR="00BF263E" w:rsidRPr="00F4496E" w:rsidRDefault="00BF263E" w:rsidP="00BF263E">
      <w:pPr>
        <w:ind w:left="1126" w:firstLine="8"/>
        <w:jc w:val="center"/>
        <w:rPr>
          <w:b/>
          <w:i/>
          <w:sz w:val="32"/>
          <w:szCs w:val="32"/>
        </w:rPr>
      </w:pPr>
      <w:r w:rsidRPr="00F4496E">
        <w:rPr>
          <w:b/>
          <w:i/>
          <w:sz w:val="32"/>
          <w:szCs w:val="32"/>
        </w:rPr>
        <w:t>Спасского муниципального района Рязанской области</w:t>
      </w:r>
    </w:p>
    <w:p w:rsidR="00BF263E" w:rsidRPr="00F4496E" w:rsidRDefault="00BF263E" w:rsidP="00BF263E">
      <w:pPr>
        <w:rPr>
          <w:b/>
          <w:i/>
          <w:sz w:val="32"/>
          <w:szCs w:val="32"/>
          <w:u w:val="single"/>
        </w:rPr>
      </w:pPr>
      <w:r w:rsidRPr="00F4496E">
        <w:rPr>
          <w:b/>
          <w:i/>
          <w:sz w:val="32"/>
          <w:szCs w:val="32"/>
        </w:rPr>
        <w:t xml:space="preserve">                                          </w:t>
      </w:r>
      <w:r w:rsidR="00F4496E" w:rsidRPr="00F4496E">
        <w:rPr>
          <w:b/>
          <w:i/>
          <w:sz w:val="32"/>
          <w:szCs w:val="32"/>
        </w:rPr>
        <w:t xml:space="preserve">                  </w:t>
      </w:r>
      <w:r w:rsidR="00FD056C">
        <w:rPr>
          <w:b/>
          <w:i/>
          <w:sz w:val="32"/>
          <w:szCs w:val="32"/>
          <w:u w:val="single"/>
        </w:rPr>
        <w:t>за 202</w:t>
      </w:r>
      <w:r w:rsidR="00FD056C">
        <w:rPr>
          <w:b/>
          <w:i/>
          <w:sz w:val="32"/>
          <w:szCs w:val="32"/>
          <w:u w:val="single"/>
          <w:lang w:val="en-US"/>
        </w:rPr>
        <w:t>4</w:t>
      </w:r>
      <w:r w:rsidRPr="00F4496E">
        <w:rPr>
          <w:b/>
          <w:i/>
          <w:sz w:val="32"/>
          <w:szCs w:val="32"/>
          <w:u w:val="single"/>
        </w:rPr>
        <w:t xml:space="preserve"> год</w:t>
      </w:r>
    </w:p>
    <w:p w:rsidR="00BF263E" w:rsidRPr="00BF263E" w:rsidRDefault="00BF263E" w:rsidP="00BF263E">
      <w:pPr>
        <w:ind w:left="1126" w:firstLine="1655"/>
        <w:jc w:val="center"/>
        <w:rPr>
          <w:rFonts w:ascii="Bookman Old Style" w:hAnsi="Bookman Old Style"/>
          <w:b/>
          <w:i/>
          <w:spacing w:val="-18"/>
          <w:sz w:val="32"/>
          <w:szCs w:val="32"/>
        </w:rPr>
        <w:sectPr w:rsidR="00BF263E" w:rsidRPr="00BF263E" w:rsidSect="00BF263E">
          <w:headerReference w:type="default" r:id="rId8"/>
          <w:footerReference w:type="default" r:id="rId9"/>
          <w:type w:val="continuous"/>
          <w:pgSz w:w="11910" w:h="16840"/>
          <w:pgMar w:top="426" w:right="520" w:bottom="1020" w:left="580" w:header="130" w:footer="839" w:gutter="0"/>
          <w:cols w:space="720"/>
        </w:sectPr>
      </w:pPr>
    </w:p>
    <w:p w:rsidR="00F41830" w:rsidRPr="00BF263E" w:rsidRDefault="00C86F06" w:rsidP="00BF263E">
      <w:pPr>
        <w:pStyle w:val="Heading1"/>
        <w:ind w:left="0" w:right="1546"/>
        <w:rPr>
          <w:i/>
          <w:sz w:val="32"/>
          <w:szCs w:val="32"/>
        </w:rPr>
      </w:pPr>
      <w:r w:rsidRPr="00BF263E">
        <w:rPr>
          <w:i/>
          <w:sz w:val="32"/>
          <w:szCs w:val="32"/>
          <w:u w:val="single" w:color="242424"/>
        </w:rPr>
        <w:lastRenderedPageBreak/>
        <w:t>АНАЛИТИЧЕСКАЯ</w:t>
      </w:r>
      <w:r w:rsidRPr="00BF263E">
        <w:rPr>
          <w:i/>
          <w:spacing w:val="-16"/>
          <w:sz w:val="32"/>
          <w:szCs w:val="32"/>
          <w:u w:val="single" w:color="242424"/>
        </w:rPr>
        <w:t xml:space="preserve"> </w:t>
      </w:r>
      <w:r w:rsidRPr="00BF263E">
        <w:rPr>
          <w:i/>
          <w:spacing w:val="-2"/>
          <w:sz w:val="32"/>
          <w:szCs w:val="32"/>
          <w:u w:val="single" w:color="242424"/>
        </w:rPr>
        <w:t>ЧАСТЬ</w:t>
      </w:r>
    </w:p>
    <w:p w:rsidR="00F41830" w:rsidRDefault="00F41830">
      <w:pPr>
        <w:pStyle w:val="a3"/>
        <w:spacing w:before="1"/>
        <w:ind w:left="0"/>
        <w:rPr>
          <w:b/>
        </w:rPr>
      </w:pPr>
    </w:p>
    <w:p w:rsidR="00F41830" w:rsidRPr="00BF263E" w:rsidRDefault="00C86F06">
      <w:pPr>
        <w:pStyle w:val="Heading2"/>
        <w:numPr>
          <w:ilvl w:val="0"/>
          <w:numId w:val="16"/>
        </w:numPr>
        <w:tabs>
          <w:tab w:val="left" w:pos="1884"/>
        </w:tabs>
        <w:ind w:left="1884" w:hanging="213"/>
        <w:jc w:val="left"/>
        <w:rPr>
          <w:i/>
        </w:rPr>
      </w:pPr>
      <w:r w:rsidRPr="00BF263E">
        <w:rPr>
          <w:i/>
        </w:rPr>
        <w:t>ОБЩИЕ</w:t>
      </w:r>
      <w:r w:rsidRPr="00BF263E">
        <w:rPr>
          <w:i/>
          <w:spacing w:val="-4"/>
        </w:rPr>
        <w:t xml:space="preserve"> </w:t>
      </w:r>
      <w:r w:rsidRPr="00BF263E">
        <w:rPr>
          <w:i/>
        </w:rPr>
        <w:t>СВЕДЕНИЯ</w:t>
      </w:r>
      <w:r w:rsidRPr="00BF263E">
        <w:rPr>
          <w:i/>
          <w:spacing w:val="-4"/>
        </w:rPr>
        <w:t xml:space="preserve"> </w:t>
      </w:r>
      <w:r w:rsidRPr="00BF263E">
        <w:rPr>
          <w:i/>
        </w:rPr>
        <w:t>ОБ</w:t>
      </w:r>
      <w:r w:rsidRPr="00BF263E">
        <w:rPr>
          <w:i/>
          <w:spacing w:val="-2"/>
        </w:rPr>
        <w:t xml:space="preserve"> </w:t>
      </w:r>
      <w:r w:rsidRPr="00BF263E">
        <w:rPr>
          <w:i/>
        </w:rPr>
        <w:t>ОБРАЗОВАТЕЛЬНОЙ</w:t>
      </w:r>
      <w:r w:rsidRPr="00BF263E">
        <w:rPr>
          <w:i/>
          <w:spacing w:val="-3"/>
        </w:rPr>
        <w:t xml:space="preserve"> </w:t>
      </w:r>
      <w:r w:rsidRPr="00BF263E">
        <w:rPr>
          <w:i/>
          <w:spacing w:val="-2"/>
        </w:rPr>
        <w:t>ОРГАНИЗАЦИИ</w:t>
      </w:r>
    </w:p>
    <w:p w:rsidR="00F41830" w:rsidRDefault="00F41830">
      <w:pPr>
        <w:pStyle w:val="a3"/>
        <w:spacing w:before="127"/>
        <w:ind w:left="0"/>
        <w:rPr>
          <w:b/>
          <w:sz w:val="20"/>
        </w:rPr>
      </w:pPr>
    </w:p>
    <w:tbl>
      <w:tblPr>
        <w:tblStyle w:val="TableNormal"/>
        <w:tblW w:w="0" w:type="auto"/>
        <w:tblInd w:w="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50"/>
        <w:gridCol w:w="6407"/>
      </w:tblGrid>
      <w:tr w:rsidR="00F41830" w:rsidTr="007F5483">
        <w:trPr>
          <w:trHeight w:val="916"/>
        </w:trPr>
        <w:tc>
          <w:tcPr>
            <w:tcW w:w="3750" w:type="dxa"/>
            <w:shd w:val="clear" w:color="auto" w:fill="FFFFFF" w:themeFill="background1"/>
          </w:tcPr>
          <w:p w:rsidR="00F41830" w:rsidRDefault="00C86F06">
            <w:pPr>
              <w:pStyle w:val="TableParagraph"/>
              <w:spacing w:before="72"/>
              <w:ind w:left="78" w:right="645"/>
            </w:pPr>
            <w:r>
              <w:t>Наименование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образовательной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6407" w:type="dxa"/>
            <w:shd w:val="clear" w:color="auto" w:fill="FFFFFF" w:themeFill="background1"/>
          </w:tcPr>
          <w:p w:rsidR="00F41830" w:rsidRPr="00FF0042" w:rsidRDefault="007F5483" w:rsidP="00FF0042">
            <w:pPr>
              <w:pStyle w:val="TableParagraph"/>
              <w:spacing w:before="72"/>
              <w:ind w:left="81"/>
              <w:jc w:val="center"/>
              <w:rPr>
                <w:b/>
                <w:i/>
              </w:rPr>
            </w:pPr>
            <w:r w:rsidRPr="00FF0042">
              <w:rPr>
                <w:b/>
                <w:i/>
              </w:rPr>
              <w:t>М</w:t>
            </w:r>
            <w:r w:rsidR="00C86F06" w:rsidRPr="00FF0042">
              <w:rPr>
                <w:b/>
                <w:i/>
              </w:rPr>
              <w:t>униципальное</w:t>
            </w:r>
            <w:r w:rsidR="00C86F06" w:rsidRPr="00FF0042">
              <w:rPr>
                <w:b/>
                <w:i/>
                <w:spacing w:val="-13"/>
              </w:rPr>
              <w:t xml:space="preserve"> </w:t>
            </w:r>
            <w:r w:rsidR="00C86F06" w:rsidRPr="00FF0042">
              <w:rPr>
                <w:b/>
                <w:i/>
              </w:rPr>
              <w:t>бюджетное</w:t>
            </w:r>
            <w:r w:rsidR="00C86F06" w:rsidRPr="00FF0042">
              <w:rPr>
                <w:b/>
                <w:i/>
                <w:spacing w:val="-12"/>
              </w:rPr>
              <w:t xml:space="preserve"> </w:t>
            </w:r>
            <w:r w:rsidR="00C86F06" w:rsidRPr="00FF0042">
              <w:rPr>
                <w:b/>
                <w:i/>
              </w:rPr>
              <w:t>общеобразовательное</w:t>
            </w:r>
            <w:r w:rsidR="00C86F06" w:rsidRPr="00FF0042">
              <w:rPr>
                <w:b/>
                <w:i/>
                <w:spacing w:val="-13"/>
              </w:rPr>
              <w:t xml:space="preserve"> </w:t>
            </w:r>
            <w:r w:rsidR="00C86F06" w:rsidRPr="00FF0042">
              <w:rPr>
                <w:b/>
                <w:i/>
                <w:spacing w:val="-2"/>
              </w:rPr>
              <w:t>учреждение</w:t>
            </w:r>
          </w:p>
          <w:p w:rsidR="00F41830" w:rsidRDefault="007F5483" w:rsidP="00FF0042">
            <w:pPr>
              <w:pStyle w:val="TableParagraph"/>
              <w:spacing w:before="1"/>
              <w:ind w:left="81" w:right="191"/>
              <w:jc w:val="center"/>
            </w:pPr>
            <w:r w:rsidRPr="00FF0042">
              <w:rPr>
                <w:b/>
                <w:i/>
              </w:rPr>
              <w:t>«</w:t>
            </w:r>
            <w:proofErr w:type="spellStart"/>
            <w:r w:rsidRPr="00FF0042">
              <w:rPr>
                <w:b/>
                <w:i/>
              </w:rPr>
              <w:t>Выжелесская</w:t>
            </w:r>
            <w:proofErr w:type="spellEnd"/>
            <w:r w:rsidRPr="00FF0042">
              <w:rPr>
                <w:b/>
                <w:i/>
              </w:rPr>
              <w:t xml:space="preserve"> основная общеобразовательная школа» Спасского муниципального района Рязанской области</w:t>
            </w:r>
          </w:p>
        </w:tc>
      </w:tr>
      <w:tr w:rsidR="00F41830" w:rsidTr="007F5483">
        <w:trPr>
          <w:trHeight w:val="592"/>
        </w:trPr>
        <w:tc>
          <w:tcPr>
            <w:tcW w:w="3750" w:type="dxa"/>
            <w:shd w:val="clear" w:color="auto" w:fill="FFFFFF" w:themeFill="background1"/>
          </w:tcPr>
          <w:p w:rsidR="00F41830" w:rsidRDefault="00C86F06">
            <w:pPr>
              <w:pStyle w:val="TableParagraph"/>
              <w:spacing w:before="71"/>
              <w:ind w:left="78"/>
            </w:pPr>
            <w:r>
              <w:rPr>
                <w:spacing w:val="-2"/>
              </w:rPr>
              <w:t>Руководитель</w:t>
            </w:r>
          </w:p>
        </w:tc>
        <w:tc>
          <w:tcPr>
            <w:tcW w:w="6407" w:type="dxa"/>
            <w:shd w:val="clear" w:color="auto" w:fill="FFFFFF" w:themeFill="background1"/>
          </w:tcPr>
          <w:p w:rsidR="00F41830" w:rsidRPr="00FF0042" w:rsidRDefault="00343AC6" w:rsidP="00FF0042">
            <w:pPr>
              <w:pStyle w:val="TableParagraph"/>
              <w:spacing w:before="71"/>
              <w:ind w:left="81"/>
              <w:jc w:val="center"/>
              <w:rPr>
                <w:b/>
                <w:i/>
              </w:rPr>
            </w:pPr>
            <w:r w:rsidRPr="00FF0042">
              <w:rPr>
                <w:b/>
                <w:i/>
              </w:rPr>
              <w:t>Панкина Людмила Ивановна</w:t>
            </w:r>
          </w:p>
        </w:tc>
      </w:tr>
      <w:tr w:rsidR="00F41830" w:rsidTr="007F5483">
        <w:trPr>
          <w:trHeight w:val="1420"/>
        </w:trPr>
        <w:tc>
          <w:tcPr>
            <w:tcW w:w="3750" w:type="dxa"/>
            <w:shd w:val="clear" w:color="auto" w:fill="FFFFFF" w:themeFill="background1"/>
          </w:tcPr>
          <w:p w:rsidR="00F41830" w:rsidRDefault="00C86F06">
            <w:pPr>
              <w:pStyle w:val="TableParagraph"/>
              <w:spacing w:before="71"/>
              <w:ind w:left="78"/>
            </w:pPr>
            <w:r>
              <w:t>Адрес</w:t>
            </w:r>
            <w:r>
              <w:rPr>
                <w:spacing w:val="-2"/>
              </w:rPr>
              <w:t xml:space="preserve"> организации</w:t>
            </w:r>
          </w:p>
        </w:tc>
        <w:tc>
          <w:tcPr>
            <w:tcW w:w="6407" w:type="dxa"/>
            <w:shd w:val="clear" w:color="auto" w:fill="FFFFFF" w:themeFill="background1"/>
          </w:tcPr>
          <w:p w:rsidR="00343AC6" w:rsidRPr="00FF0042" w:rsidRDefault="00343AC6" w:rsidP="00FF0042">
            <w:pPr>
              <w:pStyle w:val="TableParagraph"/>
              <w:spacing w:before="71"/>
              <w:ind w:left="81" w:right="811"/>
              <w:jc w:val="center"/>
              <w:rPr>
                <w:b/>
                <w:i/>
              </w:rPr>
            </w:pPr>
            <w:r w:rsidRPr="00FF0042">
              <w:rPr>
                <w:b/>
                <w:i/>
              </w:rPr>
              <w:t>391076    Рязанская область,</w:t>
            </w:r>
          </w:p>
          <w:p w:rsidR="00343AC6" w:rsidRPr="00FF0042" w:rsidRDefault="00343AC6" w:rsidP="00FF0042">
            <w:pPr>
              <w:pStyle w:val="TableParagraph"/>
              <w:spacing w:before="71"/>
              <w:ind w:left="81" w:right="811"/>
              <w:jc w:val="center"/>
              <w:rPr>
                <w:b/>
                <w:i/>
              </w:rPr>
            </w:pPr>
            <w:r w:rsidRPr="00FF0042">
              <w:rPr>
                <w:b/>
                <w:i/>
              </w:rPr>
              <w:t>Спасский район,</w:t>
            </w:r>
          </w:p>
          <w:p w:rsidR="00343AC6" w:rsidRPr="00FF0042" w:rsidRDefault="00343AC6" w:rsidP="00FF0042">
            <w:pPr>
              <w:pStyle w:val="TableParagraph"/>
              <w:spacing w:before="71"/>
              <w:ind w:left="81" w:right="811"/>
              <w:jc w:val="center"/>
              <w:rPr>
                <w:b/>
                <w:i/>
              </w:rPr>
            </w:pPr>
            <w:proofErr w:type="spellStart"/>
            <w:r w:rsidRPr="00FF0042">
              <w:rPr>
                <w:b/>
                <w:i/>
              </w:rPr>
              <w:t>с.Выжелес</w:t>
            </w:r>
            <w:proofErr w:type="spellEnd"/>
            <w:r w:rsidRPr="00FF0042">
              <w:rPr>
                <w:b/>
                <w:i/>
              </w:rPr>
              <w:t>,</w:t>
            </w:r>
          </w:p>
          <w:p w:rsidR="00F41830" w:rsidRDefault="00343AC6" w:rsidP="00FF0042">
            <w:pPr>
              <w:pStyle w:val="TableParagraph"/>
              <w:spacing w:before="71"/>
              <w:ind w:left="81" w:right="811"/>
              <w:jc w:val="center"/>
            </w:pPr>
            <w:r w:rsidRPr="00FF0042">
              <w:rPr>
                <w:b/>
                <w:i/>
              </w:rPr>
              <w:t>ул.Школьная д.7</w:t>
            </w:r>
          </w:p>
        </w:tc>
      </w:tr>
      <w:tr w:rsidR="00F41830" w:rsidTr="007F5483">
        <w:trPr>
          <w:trHeight w:val="678"/>
        </w:trPr>
        <w:tc>
          <w:tcPr>
            <w:tcW w:w="3750" w:type="dxa"/>
            <w:shd w:val="clear" w:color="auto" w:fill="FFFFFF" w:themeFill="background1"/>
          </w:tcPr>
          <w:p w:rsidR="00F41830" w:rsidRDefault="00C86F06">
            <w:pPr>
              <w:pStyle w:val="TableParagraph"/>
              <w:spacing w:before="74"/>
              <w:ind w:left="78"/>
            </w:pPr>
            <w:r>
              <w:t>Телефон,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факс</w:t>
            </w:r>
          </w:p>
        </w:tc>
        <w:tc>
          <w:tcPr>
            <w:tcW w:w="6407" w:type="dxa"/>
            <w:shd w:val="clear" w:color="auto" w:fill="FFFFFF" w:themeFill="background1"/>
          </w:tcPr>
          <w:p w:rsidR="00343AC6" w:rsidRPr="00FF0042" w:rsidRDefault="00343AC6" w:rsidP="00FF0042">
            <w:pPr>
              <w:pStyle w:val="TableParagraph"/>
              <w:spacing w:before="74"/>
              <w:ind w:left="81"/>
              <w:jc w:val="center"/>
              <w:rPr>
                <w:rFonts w:ascii="Calibri"/>
                <w:b/>
                <w:i/>
              </w:rPr>
            </w:pPr>
            <w:r w:rsidRPr="00FF0042">
              <w:rPr>
                <w:b/>
                <w:i/>
              </w:rPr>
              <w:t>+7(491)353-73-4</w:t>
            </w:r>
            <w:r w:rsidR="00C86F06" w:rsidRPr="00FF0042">
              <w:rPr>
                <w:b/>
                <w:i/>
              </w:rPr>
              <w:t>0</w:t>
            </w:r>
          </w:p>
          <w:p w:rsidR="00F41830" w:rsidRDefault="00F41830">
            <w:pPr>
              <w:pStyle w:val="TableParagraph"/>
              <w:spacing w:before="2"/>
              <w:ind w:left="81"/>
              <w:rPr>
                <w:rFonts w:ascii="Calibri"/>
              </w:rPr>
            </w:pPr>
          </w:p>
        </w:tc>
      </w:tr>
      <w:tr w:rsidR="00F41830" w:rsidTr="007F5483">
        <w:trPr>
          <w:trHeight w:val="592"/>
        </w:trPr>
        <w:tc>
          <w:tcPr>
            <w:tcW w:w="3750" w:type="dxa"/>
            <w:shd w:val="clear" w:color="auto" w:fill="FFFFFF" w:themeFill="background1"/>
          </w:tcPr>
          <w:p w:rsidR="00F41830" w:rsidRDefault="00C86F06">
            <w:pPr>
              <w:pStyle w:val="TableParagraph"/>
              <w:spacing w:before="74"/>
              <w:ind w:left="78"/>
            </w:pPr>
            <w:r>
              <w:t>Адрес</w:t>
            </w:r>
            <w:r>
              <w:rPr>
                <w:spacing w:val="-9"/>
              </w:rPr>
              <w:t xml:space="preserve"> </w:t>
            </w:r>
            <w:r>
              <w:t>электронной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почты</w:t>
            </w:r>
          </w:p>
        </w:tc>
        <w:tc>
          <w:tcPr>
            <w:tcW w:w="6407" w:type="dxa"/>
            <w:shd w:val="clear" w:color="auto" w:fill="FFFFFF" w:themeFill="background1"/>
          </w:tcPr>
          <w:p w:rsidR="00F41830" w:rsidRPr="00FF0042" w:rsidRDefault="00687F37" w:rsidP="00FF0042">
            <w:pPr>
              <w:pStyle w:val="TableParagraph"/>
              <w:spacing w:before="74"/>
              <w:ind w:left="81"/>
              <w:jc w:val="center"/>
              <w:rPr>
                <w:b/>
                <w:i/>
              </w:rPr>
            </w:pPr>
            <w:r w:rsidRPr="00FF0042">
              <w:rPr>
                <w:b/>
                <w:i/>
              </w:rPr>
              <w:t>sosh.vyzheles@ryazan.gov.ru</w:t>
            </w:r>
            <w:hyperlink r:id="rId10"/>
          </w:p>
        </w:tc>
      </w:tr>
      <w:tr w:rsidR="00F41830" w:rsidTr="007F5483">
        <w:trPr>
          <w:trHeight w:val="592"/>
        </w:trPr>
        <w:tc>
          <w:tcPr>
            <w:tcW w:w="3750" w:type="dxa"/>
            <w:shd w:val="clear" w:color="auto" w:fill="FFFFFF" w:themeFill="background1"/>
          </w:tcPr>
          <w:p w:rsidR="00F41830" w:rsidRDefault="00C86F06">
            <w:pPr>
              <w:pStyle w:val="TableParagraph"/>
              <w:spacing w:before="74"/>
              <w:ind w:left="78"/>
            </w:pPr>
            <w:r>
              <w:t xml:space="preserve">Дата </w:t>
            </w:r>
            <w:r>
              <w:rPr>
                <w:spacing w:val="-2"/>
              </w:rPr>
              <w:t>создания</w:t>
            </w:r>
          </w:p>
        </w:tc>
        <w:tc>
          <w:tcPr>
            <w:tcW w:w="6407" w:type="dxa"/>
            <w:shd w:val="clear" w:color="auto" w:fill="FFFFFF" w:themeFill="background1"/>
          </w:tcPr>
          <w:p w:rsidR="00F41830" w:rsidRPr="00FF0042" w:rsidRDefault="00687F37" w:rsidP="00FF0042">
            <w:pPr>
              <w:pStyle w:val="TableParagraph"/>
              <w:spacing w:before="74"/>
              <w:ind w:left="81"/>
              <w:jc w:val="center"/>
              <w:rPr>
                <w:b/>
                <w:i/>
              </w:rPr>
            </w:pPr>
            <w:r w:rsidRPr="00FF0042">
              <w:rPr>
                <w:b/>
                <w:i/>
              </w:rPr>
              <w:t>190</w:t>
            </w:r>
            <w:r w:rsidR="009A3B86" w:rsidRPr="00FF0042">
              <w:rPr>
                <w:b/>
                <w:i/>
              </w:rPr>
              <w:t>9</w:t>
            </w:r>
            <w:r w:rsidR="00C86F06" w:rsidRPr="00FF0042">
              <w:rPr>
                <w:b/>
                <w:i/>
              </w:rPr>
              <w:t xml:space="preserve"> </w:t>
            </w:r>
            <w:r w:rsidR="00C86F06" w:rsidRPr="00FF0042">
              <w:rPr>
                <w:b/>
                <w:i/>
                <w:spacing w:val="-5"/>
              </w:rPr>
              <w:t>год</w:t>
            </w:r>
          </w:p>
        </w:tc>
      </w:tr>
      <w:tr w:rsidR="00F41830" w:rsidTr="007F5483">
        <w:trPr>
          <w:trHeight w:val="606"/>
        </w:trPr>
        <w:tc>
          <w:tcPr>
            <w:tcW w:w="3750" w:type="dxa"/>
            <w:shd w:val="clear" w:color="auto" w:fill="FFFFFF" w:themeFill="background1"/>
          </w:tcPr>
          <w:p w:rsidR="00F41830" w:rsidRDefault="00C86F06">
            <w:pPr>
              <w:pStyle w:val="TableParagraph"/>
              <w:spacing w:before="71"/>
              <w:ind w:left="78"/>
            </w:pPr>
            <w:r>
              <w:rPr>
                <w:spacing w:val="-2"/>
              </w:rPr>
              <w:t>Лицензия</w:t>
            </w:r>
          </w:p>
        </w:tc>
        <w:tc>
          <w:tcPr>
            <w:tcW w:w="6407" w:type="dxa"/>
            <w:shd w:val="clear" w:color="auto" w:fill="FFFFFF" w:themeFill="background1"/>
          </w:tcPr>
          <w:p w:rsidR="00F41830" w:rsidRPr="00A359F9" w:rsidRDefault="00C86F06" w:rsidP="00A359F9">
            <w:pPr>
              <w:pStyle w:val="TableParagraph"/>
              <w:spacing w:before="71"/>
              <w:ind w:left="81"/>
              <w:jc w:val="center"/>
              <w:rPr>
                <w:b/>
                <w:i/>
              </w:rPr>
            </w:pPr>
            <w:r w:rsidRPr="00A359F9">
              <w:rPr>
                <w:b/>
                <w:i/>
              </w:rPr>
              <w:t>От</w:t>
            </w:r>
            <w:r w:rsidRPr="00A359F9">
              <w:rPr>
                <w:b/>
                <w:i/>
                <w:spacing w:val="-3"/>
              </w:rPr>
              <w:t xml:space="preserve"> </w:t>
            </w:r>
            <w:r w:rsidR="004A3D6A" w:rsidRPr="00A359F9">
              <w:rPr>
                <w:b/>
                <w:i/>
              </w:rPr>
              <w:t>09.</w:t>
            </w:r>
            <w:r w:rsidR="004A3D6A" w:rsidRPr="00A359F9">
              <w:rPr>
                <w:b/>
                <w:i/>
                <w:lang w:val="en-US"/>
              </w:rPr>
              <w:t>11</w:t>
            </w:r>
            <w:r w:rsidRPr="00A359F9">
              <w:rPr>
                <w:b/>
                <w:i/>
              </w:rPr>
              <w:t>.2015</w:t>
            </w:r>
            <w:r w:rsidRPr="00A359F9">
              <w:rPr>
                <w:b/>
                <w:i/>
                <w:spacing w:val="-6"/>
              </w:rPr>
              <w:t xml:space="preserve"> </w:t>
            </w:r>
            <w:r w:rsidRPr="00A359F9">
              <w:rPr>
                <w:b/>
                <w:i/>
              </w:rPr>
              <w:t>№</w:t>
            </w:r>
            <w:r w:rsidRPr="00A359F9">
              <w:rPr>
                <w:b/>
                <w:i/>
                <w:spacing w:val="48"/>
              </w:rPr>
              <w:t xml:space="preserve"> </w:t>
            </w:r>
            <w:r w:rsidR="004A3D6A" w:rsidRPr="00A359F9">
              <w:rPr>
                <w:b/>
                <w:i/>
                <w:lang w:val="en-US"/>
              </w:rPr>
              <w:t xml:space="preserve">20-2610 </w:t>
            </w:r>
            <w:r w:rsidR="004A3D6A" w:rsidRPr="00A359F9">
              <w:rPr>
                <w:b/>
                <w:i/>
              </w:rPr>
              <w:t>серия 62Л01 №0000905</w:t>
            </w:r>
          </w:p>
        </w:tc>
      </w:tr>
      <w:tr w:rsidR="00F41830" w:rsidTr="007F5483">
        <w:trPr>
          <w:trHeight w:val="1147"/>
        </w:trPr>
        <w:tc>
          <w:tcPr>
            <w:tcW w:w="3750" w:type="dxa"/>
            <w:shd w:val="clear" w:color="auto" w:fill="FFFFFF" w:themeFill="background1"/>
          </w:tcPr>
          <w:p w:rsidR="00F41830" w:rsidRDefault="00C86F06">
            <w:pPr>
              <w:pStyle w:val="TableParagraph"/>
              <w:spacing w:before="74"/>
              <w:ind w:left="78"/>
            </w:pPr>
            <w:r>
              <w:t>Свидетельство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государственной </w:t>
            </w:r>
            <w:r>
              <w:rPr>
                <w:spacing w:val="-2"/>
              </w:rPr>
              <w:t>аккредитации</w:t>
            </w:r>
          </w:p>
        </w:tc>
        <w:tc>
          <w:tcPr>
            <w:tcW w:w="6407" w:type="dxa"/>
            <w:shd w:val="clear" w:color="auto" w:fill="FFFFFF" w:themeFill="background1"/>
          </w:tcPr>
          <w:p w:rsidR="00F41830" w:rsidRPr="00A359F9" w:rsidRDefault="0096155F" w:rsidP="00A359F9">
            <w:pPr>
              <w:pStyle w:val="TableParagraph"/>
              <w:spacing w:before="74"/>
              <w:ind w:right="191"/>
              <w:jc w:val="center"/>
              <w:rPr>
                <w:b/>
                <w:i/>
              </w:rPr>
            </w:pPr>
            <w:r w:rsidRPr="00A359F9">
              <w:rPr>
                <w:b/>
                <w:i/>
              </w:rPr>
              <w:t>№ 20-0216 от 02 апреля 2012 года серия ОП027429</w:t>
            </w:r>
          </w:p>
        </w:tc>
      </w:tr>
    </w:tbl>
    <w:p w:rsidR="00F41830" w:rsidRDefault="00C86F06">
      <w:pPr>
        <w:pStyle w:val="a3"/>
        <w:ind w:firstLine="720"/>
      </w:pPr>
      <w:r>
        <w:t>Основным</w:t>
      </w:r>
      <w:r>
        <w:rPr>
          <w:spacing w:val="40"/>
        </w:rPr>
        <w:t xml:space="preserve"> </w:t>
      </w:r>
      <w:r>
        <w:t>видом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МБОУ</w:t>
      </w:r>
      <w:r>
        <w:rPr>
          <w:spacing w:val="40"/>
        </w:rPr>
        <w:t xml:space="preserve"> </w:t>
      </w:r>
      <w:r w:rsidR="00D23E82">
        <w:t>«</w:t>
      </w:r>
      <w:proofErr w:type="spellStart"/>
      <w:r w:rsidR="00D23E82">
        <w:t>Выжелесская</w:t>
      </w:r>
      <w:proofErr w:type="spellEnd"/>
      <w:r w:rsidR="00D23E82">
        <w:t xml:space="preserve"> ООШ»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Школа)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реализация общеобразовательных программ:</w:t>
      </w:r>
    </w:p>
    <w:p w:rsidR="00F41830" w:rsidRDefault="00C86F06">
      <w:pPr>
        <w:pStyle w:val="a5"/>
        <w:numPr>
          <w:ilvl w:val="0"/>
          <w:numId w:val="15"/>
        </w:numPr>
        <w:tabs>
          <w:tab w:val="left" w:pos="989"/>
        </w:tabs>
        <w:ind w:left="989" w:hanging="360"/>
        <w:rPr>
          <w:sz w:val="24"/>
        </w:rPr>
      </w:pP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F41830" w:rsidRDefault="00C86F06">
      <w:pPr>
        <w:pStyle w:val="a5"/>
        <w:numPr>
          <w:ilvl w:val="0"/>
          <w:numId w:val="15"/>
        </w:numPr>
        <w:tabs>
          <w:tab w:val="left" w:pos="989"/>
        </w:tabs>
        <w:ind w:left="989" w:hanging="360"/>
        <w:rPr>
          <w:sz w:val="24"/>
        </w:rPr>
      </w:pP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F41830" w:rsidRDefault="00C86F06">
      <w:pPr>
        <w:pStyle w:val="a3"/>
        <w:spacing w:before="1"/>
        <w:ind w:right="190" w:firstLine="720"/>
        <w:jc w:val="both"/>
      </w:pPr>
      <w:r>
        <w:t>Также Школа реализует адаптированную общеобра</w:t>
      </w:r>
      <w:r w:rsidR="00D23E82">
        <w:t xml:space="preserve">зовательную программу основного </w:t>
      </w:r>
      <w:r>
        <w:t xml:space="preserve"> общего образования обучающихся (вариант</w:t>
      </w:r>
      <w:r w:rsidR="000B3A69">
        <w:t>7.0</w:t>
      </w:r>
      <w:r>
        <w:t>), программы</w:t>
      </w:r>
      <w:r w:rsidR="00D23E82">
        <w:t xml:space="preserve"> надомного обучения </w:t>
      </w:r>
      <w:r>
        <w:t xml:space="preserve"> основной школе.</w:t>
      </w:r>
      <w:r w:rsidR="00B57058">
        <w:t xml:space="preserve"> </w:t>
      </w:r>
    </w:p>
    <w:p w:rsidR="00D472FC" w:rsidRPr="00D472FC" w:rsidRDefault="00D472FC" w:rsidP="00D472FC">
      <w:pPr>
        <w:tabs>
          <w:tab w:val="left" w:pos="900"/>
        </w:tabs>
        <w:spacing w:line="100" w:lineRule="atLeast"/>
        <w:ind w:firstLine="540"/>
        <w:jc w:val="both"/>
        <w:rPr>
          <w:sz w:val="24"/>
          <w:szCs w:val="24"/>
        </w:rPr>
      </w:pPr>
      <w:r w:rsidRPr="00D472FC">
        <w:rPr>
          <w:sz w:val="24"/>
          <w:szCs w:val="24"/>
        </w:rPr>
        <w:t>В соответствии с федеральным государственным образовательным стандартом общего образования (ФГОС ОО) основная образовательная программа общего образования реализуется образовательным учреждением, в том числе, и через внеурочную деятельность.</w:t>
      </w:r>
    </w:p>
    <w:p w:rsidR="00D472FC" w:rsidRPr="00D472FC" w:rsidRDefault="00D472FC" w:rsidP="00D472FC">
      <w:pPr>
        <w:tabs>
          <w:tab w:val="left" w:pos="900"/>
        </w:tabs>
        <w:spacing w:line="100" w:lineRule="atLeast"/>
        <w:ind w:firstLine="540"/>
        <w:jc w:val="both"/>
        <w:rPr>
          <w:sz w:val="24"/>
          <w:szCs w:val="24"/>
        </w:rPr>
      </w:pPr>
      <w:r w:rsidRPr="00D472FC">
        <w:rPr>
          <w:sz w:val="24"/>
          <w:szCs w:val="24"/>
        </w:rPr>
        <w:t>Внеурочная деятельность в рамках реализации ФГОС - это 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начального общего образования.</w:t>
      </w:r>
    </w:p>
    <w:p w:rsidR="00D472FC" w:rsidRPr="00D472FC" w:rsidRDefault="00D472FC" w:rsidP="00D472FC">
      <w:pPr>
        <w:tabs>
          <w:tab w:val="left" w:pos="900"/>
        </w:tabs>
        <w:spacing w:line="100" w:lineRule="atLeast"/>
        <w:ind w:firstLine="540"/>
        <w:rPr>
          <w:b/>
          <w:i/>
          <w:sz w:val="24"/>
          <w:szCs w:val="24"/>
          <w:u w:val="single"/>
        </w:rPr>
      </w:pPr>
      <w:r w:rsidRPr="00D472FC">
        <w:rPr>
          <w:b/>
          <w:i/>
          <w:sz w:val="24"/>
          <w:szCs w:val="24"/>
          <w:u w:val="single"/>
        </w:rPr>
        <w:t xml:space="preserve">Внеурочная деятельность реализуется по направлениям: </w:t>
      </w:r>
    </w:p>
    <w:p w:rsidR="00D472FC" w:rsidRPr="00D472FC" w:rsidRDefault="00D472FC" w:rsidP="00D472FC">
      <w:pPr>
        <w:pStyle w:val="Default"/>
        <w:numPr>
          <w:ilvl w:val="0"/>
          <w:numId w:val="17"/>
        </w:numPr>
        <w:suppressAutoHyphens w:val="0"/>
        <w:jc w:val="both"/>
      </w:pPr>
      <w:r w:rsidRPr="00D472FC">
        <w:t>Спортивно-оздоровительное</w:t>
      </w:r>
    </w:p>
    <w:p w:rsidR="00D472FC" w:rsidRPr="00D472FC" w:rsidRDefault="00D472FC" w:rsidP="00D472FC">
      <w:pPr>
        <w:pStyle w:val="Default"/>
        <w:numPr>
          <w:ilvl w:val="0"/>
          <w:numId w:val="17"/>
        </w:numPr>
        <w:suppressAutoHyphens w:val="0"/>
        <w:jc w:val="both"/>
      </w:pPr>
      <w:r w:rsidRPr="00D472FC">
        <w:t>Духовно-нравственное</w:t>
      </w:r>
    </w:p>
    <w:p w:rsidR="00D472FC" w:rsidRPr="00D472FC" w:rsidRDefault="00D472FC" w:rsidP="00D472FC">
      <w:pPr>
        <w:pStyle w:val="Default"/>
        <w:numPr>
          <w:ilvl w:val="0"/>
          <w:numId w:val="17"/>
        </w:numPr>
        <w:suppressAutoHyphens w:val="0"/>
        <w:jc w:val="both"/>
      </w:pPr>
      <w:r w:rsidRPr="00D472FC">
        <w:t>Социальное</w:t>
      </w:r>
    </w:p>
    <w:p w:rsidR="00D472FC" w:rsidRPr="00D472FC" w:rsidRDefault="00D472FC" w:rsidP="00D472FC">
      <w:pPr>
        <w:pStyle w:val="Default"/>
        <w:numPr>
          <w:ilvl w:val="0"/>
          <w:numId w:val="17"/>
        </w:numPr>
        <w:suppressAutoHyphens w:val="0"/>
        <w:jc w:val="both"/>
      </w:pPr>
      <w:proofErr w:type="spellStart"/>
      <w:r w:rsidRPr="00D472FC">
        <w:t>Общеинтеллектуальное</w:t>
      </w:r>
      <w:proofErr w:type="spellEnd"/>
    </w:p>
    <w:p w:rsidR="00D472FC" w:rsidRPr="00D472FC" w:rsidRDefault="00D472FC" w:rsidP="00BF263E">
      <w:pPr>
        <w:pStyle w:val="Default"/>
        <w:numPr>
          <w:ilvl w:val="0"/>
          <w:numId w:val="17"/>
        </w:numPr>
        <w:suppressAutoHyphens w:val="0"/>
        <w:jc w:val="both"/>
      </w:pPr>
      <w:r w:rsidRPr="00D472FC">
        <w:t>Общекультурное</w:t>
      </w:r>
    </w:p>
    <w:p w:rsidR="00D472FC" w:rsidRPr="00D472FC" w:rsidRDefault="00D472FC" w:rsidP="00D472FC">
      <w:pPr>
        <w:tabs>
          <w:tab w:val="left" w:pos="900"/>
        </w:tabs>
        <w:spacing w:line="100" w:lineRule="atLeast"/>
        <w:ind w:firstLine="540"/>
        <w:jc w:val="both"/>
        <w:rPr>
          <w:sz w:val="24"/>
          <w:szCs w:val="24"/>
          <w:lang w:eastAsia="ru-RU"/>
        </w:rPr>
      </w:pPr>
      <w:r w:rsidRPr="00D472FC">
        <w:rPr>
          <w:sz w:val="24"/>
          <w:szCs w:val="24"/>
        </w:rPr>
        <w:t>Внеурочная</w:t>
      </w:r>
      <w:r w:rsidRPr="00D472FC">
        <w:rPr>
          <w:sz w:val="24"/>
          <w:szCs w:val="24"/>
          <w:lang w:eastAsia="ru-RU"/>
        </w:rPr>
        <w:t xml:space="preserve"> деятельность в школе осуществляется:</w:t>
      </w:r>
    </w:p>
    <w:p w:rsidR="00D472FC" w:rsidRPr="00D472FC" w:rsidRDefault="00D472FC" w:rsidP="00D472FC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  <w:lang w:eastAsia="ru-RU"/>
        </w:rPr>
      </w:pPr>
      <w:r w:rsidRPr="00D472FC">
        <w:rPr>
          <w:sz w:val="24"/>
          <w:szCs w:val="24"/>
          <w:lang w:eastAsia="ru-RU"/>
        </w:rPr>
        <w:t>во внеурочное время;</w:t>
      </w:r>
    </w:p>
    <w:p w:rsidR="00D472FC" w:rsidRPr="00D472FC" w:rsidRDefault="00D472FC" w:rsidP="00D472FC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  <w:lang w:eastAsia="ru-RU"/>
        </w:rPr>
      </w:pPr>
      <w:r w:rsidRPr="00D472FC">
        <w:rPr>
          <w:sz w:val="24"/>
          <w:szCs w:val="24"/>
          <w:lang w:eastAsia="ru-RU"/>
        </w:rPr>
        <w:t>в рамках классного руководства (экскурсии, мероприятия в рамках воспитательной работы класса и школы, классные часы);</w:t>
      </w:r>
    </w:p>
    <w:p w:rsidR="00D472FC" w:rsidRPr="00D472FC" w:rsidRDefault="00D472FC" w:rsidP="00D472FC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  <w:lang w:eastAsia="ru-RU"/>
        </w:rPr>
      </w:pPr>
      <w:r w:rsidRPr="00D472FC">
        <w:rPr>
          <w:sz w:val="24"/>
          <w:szCs w:val="24"/>
          <w:lang w:eastAsia="ru-RU"/>
        </w:rPr>
        <w:t>через внеурочную деятельность по учебным предметам;</w:t>
      </w:r>
    </w:p>
    <w:p w:rsidR="00D472FC" w:rsidRPr="00D472FC" w:rsidRDefault="00D472FC" w:rsidP="00D472FC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  <w:lang w:eastAsia="ru-RU"/>
        </w:rPr>
      </w:pPr>
      <w:r w:rsidRPr="00D472FC">
        <w:rPr>
          <w:sz w:val="24"/>
          <w:szCs w:val="24"/>
          <w:lang w:eastAsia="ru-RU"/>
        </w:rPr>
        <w:lastRenderedPageBreak/>
        <w:t>через организационное обеспечение учебной деятельности;</w:t>
      </w:r>
    </w:p>
    <w:p w:rsidR="00D472FC" w:rsidRPr="00D472FC" w:rsidRDefault="00D472FC" w:rsidP="00D472FC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  <w:lang w:eastAsia="ru-RU"/>
        </w:rPr>
      </w:pPr>
      <w:r w:rsidRPr="00D472FC">
        <w:rPr>
          <w:sz w:val="24"/>
          <w:szCs w:val="24"/>
          <w:lang w:eastAsia="ru-RU"/>
        </w:rPr>
        <w:t>в рамках организации педагогической поддержки социализации и обеспечение благополучия обучающихся;</w:t>
      </w:r>
    </w:p>
    <w:p w:rsidR="00B57058" w:rsidRDefault="00B57058">
      <w:pPr>
        <w:pStyle w:val="a3"/>
        <w:spacing w:before="1"/>
        <w:ind w:right="190" w:firstLine="720"/>
        <w:jc w:val="both"/>
      </w:pPr>
      <w:r>
        <w:t>С 2022 года на базе школы открыт центр «Точка Роста»</w:t>
      </w:r>
    </w:p>
    <w:p w:rsidR="00D472FC" w:rsidRDefault="00D472FC">
      <w:pPr>
        <w:pStyle w:val="a3"/>
        <w:spacing w:before="1"/>
        <w:ind w:right="190" w:firstLine="720"/>
        <w:jc w:val="both"/>
      </w:pPr>
    </w:p>
    <w:p w:rsidR="001E736F" w:rsidRPr="001E736F" w:rsidRDefault="001E736F" w:rsidP="001E736F">
      <w:pPr>
        <w:widowControl/>
        <w:shd w:val="clear" w:color="auto" w:fill="FFFFFF"/>
        <w:autoSpaceDE/>
        <w:autoSpaceDN/>
        <w:rPr>
          <w:b/>
          <w:i/>
          <w:sz w:val="24"/>
          <w:szCs w:val="24"/>
          <w:u w:val="single"/>
          <w:lang w:eastAsia="ru-RU"/>
        </w:rPr>
      </w:pPr>
      <w:r w:rsidRPr="001E736F">
        <w:rPr>
          <w:b/>
          <w:i/>
          <w:sz w:val="24"/>
          <w:szCs w:val="24"/>
          <w:u w:val="single"/>
          <w:lang w:eastAsia="ru-RU"/>
        </w:rPr>
        <w:t>Образовательные задачи:</w:t>
      </w:r>
    </w:p>
    <w:p w:rsidR="001E736F" w:rsidRPr="001E736F" w:rsidRDefault="001E736F" w:rsidP="001E736F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</w:t>
      </w:r>
      <w:r w:rsidRPr="001E736F">
        <w:rPr>
          <w:sz w:val="24"/>
          <w:szCs w:val="24"/>
          <w:lang w:eastAsia="ru-RU"/>
        </w:rPr>
        <w:t>- осуществить внедрение обновлённых ФГОС;</w:t>
      </w:r>
    </w:p>
    <w:p w:rsidR="001E736F" w:rsidRDefault="001E736F" w:rsidP="001E736F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</w:t>
      </w:r>
      <w:r w:rsidRPr="001E736F">
        <w:rPr>
          <w:sz w:val="24"/>
          <w:szCs w:val="24"/>
          <w:lang w:eastAsia="ru-RU"/>
        </w:rPr>
        <w:t>- сформировать эффективную систему выявления, поддержки и развития</w:t>
      </w:r>
      <w:r>
        <w:rPr>
          <w:sz w:val="24"/>
          <w:szCs w:val="24"/>
          <w:lang w:eastAsia="ru-RU"/>
        </w:rPr>
        <w:t xml:space="preserve"> </w:t>
      </w:r>
    </w:p>
    <w:p w:rsidR="001E736F" w:rsidRPr="001E736F" w:rsidRDefault="001E736F" w:rsidP="001E736F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1E736F">
        <w:rPr>
          <w:sz w:val="24"/>
          <w:szCs w:val="24"/>
          <w:lang w:eastAsia="ru-RU"/>
        </w:rPr>
        <w:t>способностей и талантов детей, направленных на их самоопределение</w:t>
      </w:r>
      <w:r>
        <w:rPr>
          <w:sz w:val="24"/>
          <w:szCs w:val="24"/>
          <w:lang w:eastAsia="ru-RU"/>
        </w:rPr>
        <w:t xml:space="preserve">      </w:t>
      </w:r>
      <w:r w:rsidRPr="001E736F">
        <w:rPr>
          <w:sz w:val="24"/>
          <w:szCs w:val="24"/>
          <w:lang w:eastAsia="ru-RU"/>
        </w:rPr>
        <w:t>профессиональную ориентацию;</w:t>
      </w:r>
    </w:p>
    <w:p w:rsidR="001E736F" w:rsidRPr="001E736F" w:rsidRDefault="001E736F" w:rsidP="001E736F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</w:t>
      </w:r>
      <w:r w:rsidRPr="001E736F">
        <w:rPr>
          <w:sz w:val="24"/>
          <w:szCs w:val="24"/>
          <w:lang w:eastAsia="ru-RU"/>
        </w:rPr>
        <w:t>- организовать непрерывное повышение квалификации педагогических</w:t>
      </w:r>
      <w:r>
        <w:rPr>
          <w:sz w:val="24"/>
          <w:szCs w:val="24"/>
          <w:lang w:eastAsia="ru-RU"/>
        </w:rPr>
        <w:t xml:space="preserve"> </w:t>
      </w:r>
      <w:r w:rsidRPr="001E736F">
        <w:rPr>
          <w:sz w:val="24"/>
          <w:szCs w:val="24"/>
          <w:lang w:eastAsia="ru-RU"/>
        </w:rPr>
        <w:t>работников</w:t>
      </w:r>
    </w:p>
    <w:p w:rsidR="001E736F" w:rsidRPr="001E736F" w:rsidRDefault="001E736F" w:rsidP="001E736F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</w:t>
      </w:r>
      <w:r w:rsidRPr="001E736F">
        <w:rPr>
          <w:sz w:val="24"/>
          <w:szCs w:val="24"/>
          <w:lang w:eastAsia="ru-RU"/>
        </w:rPr>
        <w:t>соответствии</w:t>
      </w:r>
      <w:r>
        <w:rPr>
          <w:sz w:val="24"/>
          <w:szCs w:val="24"/>
          <w:lang w:eastAsia="ru-RU"/>
        </w:rPr>
        <w:t xml:space="preserve"> </w:t>
      </w:r>
      <w:r w:rsidRPr="001E736F">
        <w:rPr>
          <w:sz w:val="24"/>
          <w:szCs w:val="24"/>
          <w:lang w:eastAsia="ru-RU"/>
        </w:rPr>
        <w:t>с</w:t>
      </w:r>
      <w:r>
        <w:rPr>
          <w:sz w:val="24"/>
          <w:szCs w:val="24"/>
          <w:lang w:eastAsia="ru-RU"/>
        </w:rPr>
        <w:t xml:space="preserve"> </w:t>
      </w:r>
      <w:r w:rsidRPr="001E736F">
        <w:rPr>
          <w:sz w:val="24"/>
          <w:szCs w:val="24"/>
          <w:lang w:eastAsia="ru-RU"/>
        </w:rPr>
        <w:t>требованиями</w:t>
      </w:r>
      <w:r>
        <w:rPr>
          <w:sz w:val="24"/>
          <w:szCs w:val="24"/>
          <w:lang w:eastAsia="ru-RU"/>
        </w:rPr>
        <w:t xml:space="preserve"> </w:t>
      </w:r>
      <w:r w:rsidRPr="001E736F">
        <w:rPr>
          <w:sz w:val="24"/>
          <w:szCs w:val="24"/>
          <w:lang w:eastAsia="ru-RU"/>
        </w:rPr>
        <w:t>профессионального</w:t>
      </w:r>
      <w:r>
        <w:rPr>
          <w:sz w:val="24"/>
          <w:szCs w:val="24"/>
          <w:lang w:eastAsia="ru-RU"/>
        </w:rPr>
        <w:t xml:space="preserve"> стандарта </w:t>
      </w:r>
      <w:r w:rsidRPr="001E736F">
        <w:rPr>
          <w:sz w:val="24"/>
          <w:szCs w:val="24"/>
          <w:lang w:eastAsia="ru-RU"/>
        </w:rPr>
        <w:t>«Педагог»;</w:t>
      </w:r>
    </w:p>
    <w:p w:rsidR="001E736F" w:rsidRPr="001E736F" w:rsidRDefault="001E736F" w:rsidP="001E736F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</w:t>
      </w:r>
      <w:r w:rsidRPr="001E736F">
        <w:rPr>
          <w:sz w:val="24"/>
          <w:szCs w:val="24"/>
          <w:lang w:eastAsia="ru-RU"/>
        </w:rPr>
        <w:t>- создать современную и безопасную цифровую образовательную среду,</w:t>
      </w:r>
    </w:p>
    <w:p w:rsidR="001E736F" w:rsidRPr="001E736F" w:rsidRDefault="001E736F" w:rsidP="001E736F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E736F">
        <w:rPr>
          <w:sz w:val="24"/>
          <w:szCs w:val="24"/>
          <w:lang w:eastAsia="ru-RU"/>
        </w:rPr>
        <w:t>обеспечивающую высокое качество и доступность образования.</w:t>
      </w:r>
    </w:p>
    <w:p w:rsidR="008019AC" w:rsidRDefault="008019AC">
      <w:pPr>
        <w:pStyle w:val="a3"/>
        <w:spacing w:before="264"/>
        <w:ind w:left="0"/>
      </w:pPr>
    </w:p>
    <w:p w:rsidR="00F41830" w:rsidRPr="00864912" w:rsidRDefault="00C86F06">
      <w:pPr>
        <w:pStyle w:val="Heading2"/>
        <w:numPr>
          <w:ilvl w:val="0"/>
          <w:numId w:val="16"/>
        </w:numPr>
        <w:tabs>
          <w:tab w:val="left" w:pos="3019"/>
        </w:tabs>
        <w:ind w:left="3019" w:hanging="306"/>
        <w:jc w:val="left"/>
        <w:rPr>
          <w:i/>
        </w:rPr>
      </w:pPr>
      <w:r w:rsidRPr="00864912">
        <w:rPr>
          <w:i/>
        </w:rPr>
        <w:t>СИСТЕМА</w:t>
      </w:r>
      <w:r w:rsidRPr="00864912">
        <w:rPr>
          <w:i/>
          <w:spacing w:val="-2"/>
        </w:rPr>
        <w:t xml:space="preserve"> </w:t>
      </w:r>
      <w:r w:rsidRPr="00864912">
        <w:rPr>
          <w:i/>
        </w:rPr>
        <w:t>УПРАВЛЕНИЯ</w:t>
      </w:r>
      <w:r w:rsidRPr="00864912">
        <w:rPr>
          <w:i/>
          <w:spacing w:val="-2"/>
        </w:rPr>
        <w:t xml:space="preserve"> ОРГАНИЗАЦИЕЙ</w:t>
      </w:r>
    </w:p>
    <w:p w:rsidR="008019AC" w:rsidRPr="008019AC" w:rsidRDefault="008019AC" w:rsidP="008019AC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</w:t>
      </w:r>
      <w:r w:rsidRPr="008019AC">
        <w:rPr>
          <w:shd w:val="clear" w:color="auto" w:fill="FFFFFF"/>
        </w:rPr>
        <w:t>Управление школой строится на принципах единоначалия и самоуправления.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F41830" w:rsidRDefault="00C86F06" w:rsidP="008019AC">
      <w:pPr>
        <w:pStyle w:val="a3"/>
        <w:spacing w:before="276" w:after="8"/>
        <w:ind w:left="0"/>
      </w:pPr>
      <w:r>
        <w:t>Органы</w:t>
      </w:r>
      <w:r>
        <w:rPr>
          <w:spacing w:val="-2"/>
        </w:rPr>
        <w:t xml:space="preserve"> </w:t>
      </w:r>
      <w:r>
        <w:t>управления,</w:t>
      </w:r>
      <w:r>
        <w:rPr>
          <w:spacing w:val="-3"/>
        </w:rPr>
        <w:t xml:space="preserve"> </w:t>
      </w:r>
      <w:r>
        <w:t>действующие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Школе</w:t>
      </w:r>
    </w:p>
    <w:tbl>
      <w:tblPr>
        <w:tblStyle w:val="TableNormal"/>
        <w:tblW w:w="0" w:type="auto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60"/>
        <w:gridCol w:w="7967"/>
      </w:tblGrid>
      <w:tr w:rsidR="00F41830">
        <w:trPr>
          <w:trHeight w:val="662"/>
        </w:trPr>
        <w:tc>
          <w:tcPr>
            <w:tcW w:w="2160" w:type="dxa"/>
          </w:tcPr>
          <w:p w:rsidR="00F41830" w:rsidRPr="008019AC" w:rsidRDefault="00C86F06">
            <w:pPr>
              <w:pStyle w:val="TableParagraph"/>
              <w:spacing w:before="71" w:line="242" w:lineRule="auto"/>
              <w:ind w:left="81" w:right="507"/>
              <w:rPr>
                <w:i/>
              </w:rPr>
            </w:pPr>
            <w:r w:rsidRPr="008019AC">
              <w:rPr>
                <w:i/>
                <w:spacing w:val="-2"/>
              </w:rPr>
              <w:t>Наименование органа</w:t>
            </w:r>
          </w:p>
        </w:tc>
        <w:tc>
          <w:tcPr>
            <w:tcW w:w="7967" w:type="dxa"/>
          </w:tcPr>
          <w:p w:rsidR="00F41830" w:rsidRPr="008019AC" w:rsidRDefault="00C86F06">
            <w:pPr>
              <w:pStyle w:val="TableParagraph"/>
              <w:spacing w:before="71"/>
              <w:ind w:left="81"/>
              <w:rPr>
                <w:i/>
              </w:rPr>
            </w:pPr>
            <w:r w:rsidRPr="008019AC">
              <w:rPr>
                <w:i/>
                <w:spacing w:val="-2"/>
              </w:rPr>
              <w:t>Функции</w:t>
            </w:r>
          </w:p>
        </w:tc>
      </w:tr>
      <w:tr w:rsidR="00F41830">
        <w:trPr>
          <w:trHeight w:val="1151"/>
        </w:trPr>
        <w:tc>
          <w:tcPr>
            <w:tcW w:w="2160" w:type="dxa"/>
          </w:tcPr>
          <w:p w:rsidR="00F41830" w:rsidRDefault="00C86F06">
            <w:pPr>
              <w:pStyle w:val="TableParagraph"/>
              <w:spacing w:before="62"/>
              <w:ind w:left="81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7967" w:type="dxa"/>
          </w:tcPr>
          <w:p w:rsidR="00F41830" w:rsidRDefault="00C86F06">
            <w:pPr>
              <w:pStyle w:val="TableParagraph"/>
              <w:spacing w:before="62"/>
              <w:ind w:left="81"/>
            </w:pPr>
            <w:r>
              <w:t>Контролирует</w:t>
            </w:r>
            <w:r>
              <w:rPr>
                <w:spacing w:val="-6"/>
              </w:rPr>
              <w:t xml:space="preserve"> </w:t>
            </w:r>
            <w:r>
              <w:t>работу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обеспечивает</w:t>
            </w:r>
            <w:r>
              <w:rPr>
                <w:spacing w:val="-6"/>
              </w:rPr>
              <w:t xml:space="preserve"> </w:t>
            </w:r>
            <w:r>
              <w:t>эффективное</w:t>
            </w:r>
            <w:r>
              <w:rPr>
                <w:spacing w:val="-8"/>
              </w:rPr>
              <w:t xml:space="preserve"> </w:t>
            </w:r>
            <w:r>
              <w:t>взаимодействие</w:t>
            </w:r>
            <w:r>
              <w:rPr>
                <w:spacing w:val="-6"/>
              </w:rPr>
              <w:t xml:space="preserve"> </w:t>
            </w:r>
            <w:r>
              <w:t>структурных подразделений организации, утверждает штатное расписание, отчетные</w:t>
            </w:r>
          </w:p>
          <w:p w:rsidR="00F41830" w:rsidRDefault="00C86F06">
            <w:pPr>
              <w:pStyle w:val="TableParagraph"/>
              <w:ind w:left="81"/>
            </w:pPr>
            <w:r>
              <w:t>документы</w:t>
            </w:r>
            <w:r>
              <w:rPr>
                <w:spacing w:val="-9"/>
              </w:rPr>
              <w:t xml:space="preserve"> </w:t>
            </w:r>
            <w:r>
              <w:t>организации,</w:t>
            </w:r>
            <w:r>
              <w:rPr>
                <w:spacing w:val="-10"/>
              </w:rPr>
              <w:t xml:space="preserve"> </w:t>
            </w:r>
            <w:r>
              <w:t>осуществляет</w:t>
            </w:r>
            <w:r>
              <w:rPr>
                <w:spacing w:val="-7"/>
              </w:rPr>
              <w:t xml:space="preserve"> </w:t>
            </w:r>
            <w:r>
              <w:t>общее</w:t>
            </w:r>
            <w:r>
              <w:rPr>
                <w:spacing w:val="-9"/>
              </w:rPr>
              <w:t xml:space="preserve"> </w:t>
            </w:r>
            <w:r>
              <w:t>руководство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Школой</w:t>
            </w:r>
          </w:p>
        </w:tc>
      </w:tr>
      <w:tr w:rsidR="00F41830">
        <w:trPr>
          <w:trHeight w:val="2560"/>
        </w:trPr>
        <w:tc>
          <w:tcPr>
            <w:tcW w:w="2160" w:type="dxa"/>
          </w:tcPr>
          <w:p w:rsidR="00F41830" w:rsidRDefault="00C86F06">
            <w:pPr>
              <w:pStyle w:val="TableParagraph"/>
              <w:spacing w:before="62"/>
              <w:ind w:left="81" w:right="507"/>
            </w:pPr>
            <w:r>
              <w:rPr>
                <w:spacing w:val="-2"/>
              </w:rPr>
              <w:t>Педагогический совет</w:t>
            </w:r>
          </w:p>
        </w:tc>
        <w:tc>
          <w:tcPr>
            <w:tcW w:w="7967" w:type="dxa"/>
          </w:tcPr>
          <w:p w:rsidR="00F41830" w:rsidRDefault="00C86F06">
            <w:pPr>
              <w:pStyle w:val="TableParagraph"/>
              <w:spacing w:before="62"/>
              <w:ind w:left="81" w:right="141"/>
            </w:pPr>
            <w:r>
              <w:t>Осуществляет</w:t>
            </w:r>
            <w:r>
              <w:rPr>
                <w:spacing w:val="-7"/>
              </w:rPr>
              <w:t xml:space="preserve"> </w:t>
            </w:r>
            <w:r>
              <w:t>текущее</w:t>
            </w:r>
            <w:r>
              <w:rPr>
                <w:spacing w:val="-8"/>
              </w:rPr>
              <w:t xml:space="preserve"> </w:t>
            </w:r>
            <w:r>
              <w:t>руководство</w:t>
            </w:r>
            <w:r>
              <w:rPr>
                <w:spacing w:val="-6"/>
              </w:rPr>
              <w:t xml:space="preserve"> </w:t>
            </w:r>
            <w:r>
              <w:t>образовательной</w:t>
            </w:r>
            <w:r>
              <w:rPr>
                <w:spacing w:val="-6"/>
              </w:rPr>
              <w:t xml:space="preserve"> </w:t>
            </w:r>
            <w:r>
              <w:t>деятельностью</w:t>
            </w:r>
            <w:r>
              <w:rPr>
                <w:spacing w:val="-8"/>
              </w:rPr>
              <w:t xml:space="preserve"> </w:t>
            </w:r>
            <w:r>
              <w:t>Школы,</w:t>
            </w:r>
            <w:r>
              <w:rPr>
                <w:spacing w:val="-6"/>
              </w:rPr>
              <w:t xml:space="preserve"> </w:t>
            </w:r>
            <w:r>
              <w:t>в том числе рассматривает вопросы:</w:t>
            </w:r>
          </w:p>
          <w:p w:rsidR="00F41830" w:rsidRDefault="00C86F06">
            <w:pPr>
              <w:pStyle w:val="TableParagraph"/>
              <w:numPr>
                <w:ilvl w:val="0"/>
                <w:numId w:val="13"/>
              </w:numPr>
              <w:tabs>
                <w:tab w:val="left" w:pos="486"/>
              </w:tabs>
              <w:spacing w:line="251" w:lineRule="exact"/>
              <w:ind w:left="486" w:hanging="405"/>
            </w:pPr>
            <w:r>
              <w:t>развития</w:t>
            </w:r>
            <w:r>
              <w:rPr>
                <w:spacing w:val="-10"/>
              </w:rPr>
              <w:t xml:space="preserve"> </w:t>
            </w:r>
            <w:r>
              <w:t>образовательных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услуг;</w:t>
            </w:r>
          </w:p>
          <w:p w:rsidR="00F41830" w:rsidRDefault="00C86F06">
            <w:pPr>
              <w:pStyle w:val="TableParagraph"/>
              <w:numPr>
                <w:ilvl w:val="0"/>
                <w:numId w:val="13"/>
              </w:numPr>
              <w:tabs>
                <w:tab w:val="left" w:pos="486"/>
              </w:tabs>
              <w:spacing w:before="1" w:line="252" w:lineRule="exact"/>
              <w:ind w:left="486" w:hanging="405"/>
            </w:pPr>
            <w:r>
              <w:t>регламентации</w:t>
            </w:r>
            <w:r>
              <w:rPr>
                <w:spacing w:val="-11"/>
              </w:rPr>
              <w:t xml:space="preserve"> </w:t>
            </w:r>
            <w:r>
              <w:t>образовательных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отношений;</w:t>
            </w:r>
          </w:p>
          <w:p w:rsidR="00F41830" w:rsidRDefault="00C86F06">
            <w:pPr>
              <w:pStyle w:val="TableParagraph"/>
              <w:numPr>
                <w:ilvl w:val="0"/>
                <w:numId w:val="13"/>
              </w:numPr>
              <w:tabs>
                <w:tab w:val="left" w:pos="486"/>
              </w:tabs>
              <w:spacing w:line="252" w:lineRule="exact"/>
              <w:ind w:left="486" w:hanging="405"/>
            </w:pPr>
            <w:r>
              <w:t>разработки</w:t>
            </w:r>
            <w:r>
              <w:rPr>
                <w:spacing w:val="-10"/>
              </w:rPr>
              <w:t xml:space="preserve"> </w:t>
            </w:r>
            <w:r>
              <w:t>образовательных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программ;</w:t>
            </w:r>
          </w:p>
          <w:p w:rsidR="00F41830" w:rsidRDefault="00C86F06">
            <w:pPr>
              <w:pStyle w:val="TableParagraph"/>
              <w:numPr>
                <w:ilvl w:val="0"/>
                <w:numId w:val="13"/>
              </w:numPr>
              <w:tabs>
                <w:tab w:val="left" w:pos="486"/>
              </w:tabs>
              <w:spacing w:before="1" w:line="252" w:lineRule="exact"/>
              <w:ind w:left="486" w:hanging="405"/>
            </w:pPr>
            <w:r>
              <w:t>выбора</w:t>
            </w:r>
            <w:r>
              <w:rPr>
                <w:spacing w:val="-6"/>
              </w:rPr>
              <w:t xml:space="preserve"> </w:t>
            </w:r>
            <w:r>
              <w:t>учебников,</w:t>
            </w:r>
            <w:r>
              <w:rPr>
                <w:spacing w:val="-5"/>
              </w:rPr>
              <w:t xml:space="preserve"> </w:t>
            </w:r>
            <w:r>
              <w:t>учебных</w:t>
            </w:r>
            <w:r>
              <w:rPr>
                <w:spacing w:val="-5"/>
              </w:rPr>
              <w:t xml:space="preserve"> </w:t>
            </w:r>
            <w:r>
              <w:t>пособий,</w:t>
            </w:r>
            <w:r>
              <w:rPr>
                <w:spacing w:val="-5"/>
              </w:rPr>
              <w:t xml:space="preserve"> </w:t>
            </w:r>
            <w:r>
              <w:t>средств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воспитания;</w:t>
            </w:r>
          </w:p>
          <w:p w:rsidR="00F41830" w:rsidRDefault="00C86F06">
            <w:pPr>
              <w:pStyle w:val="TableParagraph"/>
              <w:numPr>
                <w:ilvl w:val="0"/>
                <w:numId w:val="13"/>
              </w:numPr>
              <w:tabs>
                <w:tab w:val="left" w:pos="486"/>
              </w:tabs>
              <w:spacing w:line="252" w:lineRule="exact"/>
              <w:ind w:left="486" w:hanging="405"/>
            </w:pPr>
            <w:r>
              <w:rPr>
                <w:spacing w:val="-2"/>
              </w:rPr>
              <w:t>материально-технического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обеспечения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образовательного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процесса;</w:t>
            </w:r>
          </w:p>
          <w:p w:rsidR="00F41830" w:rsidRDefault="00C86F06">
            <w:pPr>
              <w:pStyle w:val="TableParagraph"/>
              <w:numPr>
                <w:ilvl w:val="0"/>
                <w:numId w:val="13"/>
              </w:numPr>
              <w:tabs>
                <w:tab w:val="left" w:pos="486"/>
              </w:tabs>
              <w:spacing w:line="252" w:lineRule="exact"/>
              <w:ind w:left="486" w:hanging="405"/>
            </w:pPr>
            <w:r>
              <w:t>аттестации,</w:t>
            </w:r>
            <w:r>
              <w:rPr>
                <w:spacing w:val="-12"/>
              </w:rPr>
              <w:t xml:space="preserve"> </w:t>
            </w:r>
            <w:r>
              <w:t>повышения</w:t>
            </w:r>
            <w:r>
              <w:rPr>
                <w:spacing w:val="-11"/>
              </w:rPr>
              <w:t xml:space="preserve"> </w:t>
            </w:r>
            <w:r>
              <w:t>квалификации</w:t>
            </w:r>
            <w:r>
              <w:rPr>
                <w:spacing w:val="-10"/>
              </w:rPr>
              <w:t xml:space="preserve"> </w:t>
            </w:r>
            <w:r>
              <w:t>педагогических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работников;</w:t>
            </w:r>
          </w:p>
          <w:p w:rsidR="00F41830" w:rsidRDefault="00C86F06">
            <w:pPr>
              <w:pStyle w:val="TableParagraph"/>
              <w:numPr>
                <w:ilvl w:val="0"/>
                <w:numId w:val="13"/>
              </w:numPr>
              <w:tabs>
                <w:tab w:val="left" w:pos="486"/>
              </w:tabs>
              <w:spacing w:before="2"/>
              <w:ind w:left="486" w:hanging="405"/>
            </w:pPr>
            <w:r>
              <w:t>координации</w:t>
            </w:r>
            <w:r>
              <w:rPr>
                <w:spacing w:val="-13"/>
              </w:rPr>
              <w:t xml:space="preserve"> </w:t>
            </w:r>
            <w:r>
              <w:t>деятельности</w:t>
            </w:r>
            <w:r>
              <w:rPr>
                <w:spacing w:val="-10"/>
              </w:rPr>
              <w:t xml:space="preserve"> </w:t>
            </w:r>
            <w:r>
              <w:t>методических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объединений</w:t>
            </w:r>
          </w:p>
        </w:tc>
      </w:tr>
      <w:tr w:rsidR="00F41830">
        <w:trPr>
          <w:trHeight w:val="2680"/>
        </w:trPr>
        <w:tc>
          <w:tcPr>
            <w:tcW w:w="2160" w:type="dxa"/>
          </w:tcPr>
          <w:p w:rsidR="00F41830" w:rsidRDefault="00C86F06">
            <w:pPr>
              <w:pStyle w:val="TableParagraph"/>
              <w:spacing w:before="59"/>
              <w:ind w:left="81" w:right="507"/>
            </w:pPr>
            <w:r>
              <w:t>Общее</w:t>
            </w:r>
            <w:r>
              <w:rPr>
                <w:spacing w:val="-14"/>
              </w:rPr>
              <w:t xml:space="preserve"> </w:t>
            </w:r>
            <w:r>
              <w:t xml:space="preserve">собрание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7967" w:type="dxa"/>
          </w:tcPr>
          <w:p w:rsidR="00F41830" w:rsidRDefault="00C86F06">
            <w:pPr>
              <w:pStyle w:val="TableParagraph"/>
              <w:spacing w:before="59"/>
              <w:ind w:left="81"/>
            </w:pPr>
            <w:r>
              <w:t>Реализует</w:t>
            </w:r>
            <w:r>
              <w:rPr>
                <w:spacing w:val="-6"/>
              </w:rPr>
              <w:t xml:space="preserve"> </w:t>
            </w:r>
            <w:r>
              <w:t>право</w:t>
            </w:r>
            <w:r>
              <w:rPr>
                <w:spacing w:val="-6"/>
              </w:rPr>
              <w:t xml:space="preserve"> </w:t>
            </w:r>
            <w:r>
              <w:t>работников</w:t>
            </w:r>
            <w:r>
              <w:rPr>
                <w:spacing w:val="-7"/>
              </w:rPr>
              <w:t xml:space="preserve"> </w:t>
            </w:r>
            <w:r>
              <w:t>участвовать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управлении</w:t>
            </w:r>
            <w:r>
              <w:rPr>
                <w:spacing w:val="-6"/>
              </w:rPr>
              <w:t xml:space="preserve"> </w:t>
            </w:r>
            <w:r>
              <w:t>образовательной организацией, в том числе:</w:t>
            </w:r>
          </w:p>
          <w:p w:rsidR="00F41830" w:rsidRDefault="00C86F06">
            <w:pPr>
              <w:pStyle w:val="TableParagraph"/>
              <w:numPr>
                <w:ilvl w:val="0"/>
                <w:numId w:val="12"/>
              </w:numPr>
              <w:tabs>
                <w:tab w:val="left" w:pos="486"/>
              </w:tabs>
              <w:spacing w:before="1"/>
              <w:ind w:right="827" w:firstLine="0"/>
            </w:pPr>
            <w:r>
              <w:t>участвовать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разработке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принятии</w:t>
            </w:r>
            <w:r>
              <w:rPr>
                <w:spacing w:val="-5"/>
              </w:rPr>
              <w:t xml:space="preserve"> </w:t>
            </w:r>
            <w:r>
              <w:t>коллективного</w:t>
            </w:r>
            <w:r>
              <w:rPr>
                <w:spacing w:val="-5"/>
              </w:rPr>
              <w:t xml:space="preserve"> </w:t>
            </w:r>
            <w:r>
              <w:t>договора,</w:t>
            </w:r>
            <w:r>
              <w:rPr>
                <w:spacing w:val="-5"/>
              </w:rPr>
              <w:t xml:space="preserve"> </w:t>
            </w:r>
            <w:r>
              <w:t>Правил трудового распорядка, изменений и дополнений к ним;</w:t>
            </w:r>
          </w:p>
          <w:p w:rsidR="00F41830" w:rsidRDefault="00C86F06">
            <w:pPr>
              <w:pStyle w:val="TableParagraph"/>
              <w:numPr>
                <w:ilvl w:val="0"/>
                <w:numId w:val="12"/>
              </w:numPr>
              <w:tabs>
                <w:tab w:val="left" w:pos="486"/>
              </w:tabs>
              <w:spacing w:before="1" w:line="252" w:lineRule="exact"/>
              <w:ind w:left="486" w:hanging="405"/>
            </w:pPr>
            <w:r>
              <w:t>принимать</w:t>
            </w:r>
            <w:r>
              <w:rPr>
                <w:spacing w:val="-13"/>
              </w:rPr>
              <w:t xml:space="preserve"> </w:t>
            </w:r>
            <w:r>
              <w:t>локальные</w:t>
            </w:r>
            <w:r>
              <w:rPr>
                <w:spacing w:val="-8"/>
              </w:rPr>
              <w:t xml:space="preserve"> </w:t>
            </w:r>
            <w:r>
              <w:t>акты,</w:t>
            </w:r>
            <w:r>
              <w:rPr>
                <w:spacing w:val="-7"/>
              </w:rPr>
              <w:t xml:space="preserve"> </w:t>
            </w:r>
            <w:r>
              <w:t>которые</w:t>
            </w:r>
            <w:r>
              <w:rPr>
                <w:spacing w:val="-10"/>
              </w:rPr>
              <w:t xml:space="preserve"> </w:t>
            </w:r>
            <w:r>
              <w:t>регламентируют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  <w:p w:rsidR="00F41830" w:rsidRDefault="00C86F06">
            <w:pPr>
              <w:pStyle w:val="TableParagraph"/>
              <w:spacing w:line="252" w:lineRule="exact"/>
              <w:ind w:left="81"/>
            </w:pPr>
            <w:r>
              <w:t>образовательной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связаны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правами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обязанностями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работников;</w:t>
            </w:r>
          </w:p>
          <w:p w:rsidR="00F41830" w:rsidRDefault="00C86F06">
            <w:pPr>
              <w:pStyle w:val="TableParagraph"/>
              <w:numPr>
                <w:ilvl w:val="0"/>
                <w:numId w:val="12"/>
              </w:numPr>
              <w:tabs>
                <w:tab w:val="left" w:pos="486"/>
              </w:tabs>
              <w:spacing w:before="1"/>
              <w:ind w:right="521" w:firstLine="0"/>
            </w:pPr>
            <w:r>
              <w:t>разрешать</w:t>
            </w:r>
            <w:r>
              <w:rPr>
                <w:spacing w:val="-7"/>
              </w:rPr>
              <w:t xml:space="preserve"> </w:t>
            </w:r>
            <w:r>
              <w:t>конфликтные</w:t>
            </w:r>
            <w:r>
              <w:rPr>
                <w:spacing w:val="-7"/>
              </w:rPr>
              <w:t xml:space="preserve"> </w:t>
            </w:r>
            <w:r>
              <w:t>ситуации</w:t>
            </w:r>
            <w:r>
              <w:rPr>
                <w:spacing w:val="-7"/>
              </w:rPr>
              <w:t xml:space="preserve"> </w:t>
            </w:r>
            <w:r>
              <w:t>между</w:t>
            </w:r>
            <w:r>
              <w:rPr>
                <w:spacing w:val="-8"/>
              </w:rPr>
              <w:t xml:space="preserve"> </w:t>
            </w:r>
            <w:r>
              <w:t>работниками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администрацией образовательной организации;</w:t>
            </w:r>
          </w:p>
          <w:p w:rsidR="00F41830" w:rsidRDefault="00C86F06">
            <w:pPr>
              <w:pStyle w:val="TableParagraph"/>
              <w:numPr>
                <w:ilvl w:val="0"/>
                <w:numId w:val="12"/>
              </w:numPr>
              <w:tabs>
                <w:tab w:val="left" w:pos="486"/>
              </w:tabs>
              <w:spacing w:before="1"/>
              <w:ind w:right="523" w:firstLine="0"/>
            </w:pPr>
            <w:r>
              <w:t>вносить</w:t>
            </w:r>
            <w:r>
              <w:rPr>
                <w:spacing w:val="-6"/>
              </w:rPr>
              <w:t xml:space="preserve"> </w:t>
            </w:r>
            <w:r>
              <w:t>предложения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корректировке</w:t>
            </w:r>
            <w:r>
              <w:rPr>
                <w:spacing w:val="-6"/>
              </w:rPr>
              <w:t xml:space="preserve"> </w:t>
            </w:r>
            <w:r>
              <w:t>плана</w:t>
            </w:r>
            <w:r>
              <w:rPr>
                <w:spacing w:val="-8"/>
              </w:rPr>
              <w:t xml:space="preserve"> </w:t>
            </w:r>
            <w:r>
              <w:t>мероприятий</w:t>
            </w:r>
            <w:r>
              <w:rPr>
                <w:spacing w:val="-6"/>
              </w:rPr>
              <w:t xml:space="preserve"> </w:t>
            </w:r>
            <w:r>
              <w:t>организации, совершенствованию ее работы и развитию материальной базы</w:t>
            </w:r>
          </w:p>
        </w:tc>
      </w:tr>
    </w:tbl>
    <w:p w:rsidR="00F41830" w:rsidRDefault="00C86F06" w:rsidP="008019AC">
      <w:pPr>
        <w:pStyle w:val="a3"/>
        <w:spacing w:before="268"/>
        <w:ind w:left="990"/>
      </w:pPr>
      <w:r>
        <w:t>Для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учебно-методической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созданы</w:t>
      </w:r>
      <w:r w:rsidR="008019AC">
        <w:t>:</w:t>
      </w:r>
    </w:p>
    <w:p w:rsidR="00F41830" w:rsidRDefault="008019AC">
      <w:pPr>
        <w:pStyle w:val="a5"/>
        <w:numPr>
          <w:ilvl w:val="0"/>
          <w:numId w:val="15"/>
        </w:numPr>
        <w:tabs>
          <w:tab w:val="left" w:pos="1052"/>
        </w:tabs>
        <w:ind w:left="1052" w:hanging="423"/>
        <w:rPr>
          <w:sz w:val="24"/>
        </w:rPr>
      </w:pPr>
      <w:r>
        <w:rPr>
          <w:sz w:val="24"/>
        </w:rPr>
        <w:t>ШМО классных руководителей</w:t>
      </w:r>
      <w:r w:rsidR="00C86F06">
        <w:rPr>
          <w:spacing w:val="-2"/>
          <w:sz w:val="24"/>
        </w:rPr>
        <w:t>;</w:t>
      </w:r>
    </w:p>
    <w:p w:rsidR="00F41830" w:rsidRDefault="008019AC">
      <w:pPr>
        <w:pStyle w:val="a5"/>
        <w:numPr>
          <w:ilvl w:val="0"/>
          <w:numId w:val="15"/>
        </w:numPr>
        <w:tabs>
          <w:tab w:val="left" w:pos="989"/>
        </w:tabs>
        <w:ind w:left="989" w:hanging="360"/>
        <w:rPr>
          <w:sz w:val="24"/>
        </w:rPr>
      </w:pPr>
      <w:r>
        <w:rPr>
          <w:sz w:val="24"/>
        </w:rPr>
        <w:t xml:space="preserve">ШМО </w:t>
      </w:r>
      <w:r w:rsidR="00C86F06">
        <w:rPr>
          <w:sz w:val="24"/>
        </w:rPr>
        <w:t>естественн</w:t>
      </w:r>
      <w:r>
        <w:rPr>
          <w:sz w:val="24"/>
        </w:rPr>
        <w:t>о- научного цикла</w:t>
      </w:r>
      <w:r w:rsidR="00C86F06">
        <w:rPr>
          <w:spacing w:val="-4"/>
          <w:sz w:val="24"/>
        </w:rPr>
        <w:t>;</w:t>
      </w:r>
    </w:p>
    <w:p w:rsidR="00F41830" w:rsidRPr="00DF0D83" w:rsidRDefault="008019AC">
      <w:pPr>
        <w:pStyle w:val="a5"/>
        <w:numPr>
          <w:ilvl w:val="0"/>
          <w:numId w:val="15"/>
        </w:numPr>
        <w:tabs>
          <w:tab w:val="left" w:pos="989"/>
        </w:tabs>
        <w:ind w:left="989" w:hanging="360"/>
        <w:rPr>
          <w:sz w:val="24"/>
        </w:rPr>
      </w:pPr>
      <w:r>
        <w:rPr>
          <w:sz w:val="24"/>
        </w:rPr>
        <w:lastRenderedPageBreak/>
        <w:t xml:space="preserve">ШМО </w:t>
      </w:r>
      <w:r>
        <w:rPr>
          <w:spacing w:val="-2"/>
          <w:sz w:val="24"/>
        </w:rPr>
        <w:t>общественно-научного цикла</w:t>
      </w:r>
      <w:r w:rsidR="00C86F06">
        <w:rPr>
          <w:spacing w:val="-2"/>
          <w:sz w:val="24"/>
        </w:rPr>
        <w:t>;</w:t>
      </w:r>
    </w:p>
    <w:p w:rsidR="00DF0D83" w:rsidRPr="00DF0D83" w:rsidRDefault="00DF0D83" w:rsidP="00DF0D83">
      <w:pPr>
        <w:pStyle w:val="a5"/>
        <w:tabs>
          <w:tab w:val="left" w:pos="989"/>
        </w:tabs>
        <w:ind w:left="989" w:firstLine="0"/>
        <w:rPr>
          <w:sz w:val="24"/>
        </w:rPr>
      </w:pPr>
    </w:p>
    <w:p w:rsidR="00F41830" w:rsidRDefault="00F41830">
      <w:pPr>
        <w:pStyle w:val="a3"/>
        <w:spacing w:before="14"/>
        <w:ind w:left="0"/>
      </w:pPr>
    </w:p>
    <w:p w:rsidR="00F41830" w:rsidRDefault="00F41830">
      <w:pPr>
        <w:pStyle w:val="a3"/>
        <w:spacing w:before="9"/>
        <w:ind w:left="0"/>
      </w:pPr>
    </w:p>
    <w:p w:rsidR="00F41830" w:rsidRPr="00BF263E" w:rsidRDefault="00C86F06">
      <w:pPr>
        <w:pStyle w:val="Heading2"/>
        <w:numPr>
          <w:ilvl w:val="0"/>
          <w:numId w:val="16"/>
        </w:numPr>
        <w:tabs>
          <w:tab w:val="left" w:pos="2760"/>
        </w:tabs>
        <w:spacing w:before="1"/>
        <w:ind w:left="2760" w:hanging="400"/>
        <w:jc w:val="left"/>
        <w:rPr>
          <w:i/>
        </w:rPr>
      </w:pPr>
      <w:r w:rsidRPr="00BF263E">
        <w:rPr>
          <w:i/>
        </w:rPr>
        <w:t>ОЦЕНКА</w:t>
      </w:r>
      <w:r w:rsidRPr="00BF263E">
        <w:rPr>
          <w:i/>
          <w:spacing w:val="-5"/>
        </w:rPr>
        <w:t xml:space="preserve"> </w:t>
      </w:r>
      <w:r w:rsidRPr="00BF263E">
        <w:rPr>
          <w:i/>
        </w:rPr>
        <w:t>ОБРАЗОВАТЕЛЬНОЙ</w:t>
      </w:r>
      <w:r w:rsidRPr="00BF263E">
        <w:rPr>
          <w:i/>
          <w:spacing w:val="-3"/>
        </w:rPr>
        <w:t xml:space="preserve"> </w:t>
      </w:r>
      <w:r w:rsidRPr="00BF263E">
        <w:rPr>
          <w:i/>
          <w:spacing w:val="-2"/>
        </w:rPr>
        <w:t>ДЕЯТЕЛЬНОСТИ</w:t>
      </w:r>
    </w:p>
    <w:p w:rsidR="00F41830" w:rsidRDefault="00F41830">
      <w:pPr>
        <w:pStyle w:val="a3"/>
        <w:spacing w:before="3"/>
        <w:ind w:left="0"/>
      </w:pPr>
    </w:p>
    <w:p w:rsidR="00F41830" w:rsidRDefault="00C86F06" w:rsidP="00FA0BF4">
      <w:pPr>
        <w:pStyle w:val="a3"/>
        <w:ind w:right="183" w:firstLine="720"/>
        <w:jc w:val="both"/>
      </w:pPr>
      <w:r>
        <w:t>Учебные</w:t>
      </w:r>
      <w:r>
        <w:rPr>
          <w:spacing w:val="-5"/>
        </w:rPr>
        <w:t xml:space="preserve"> </w:t>
      </w:r>
      <w:r>
        <w:t>планы</w:t>
      </w:r>
      <w:r>
        <w:rPr>
          <w:spacing w:val="-2"/>
        </w:rPr>
        <w:t xml:space="preserve"> </w:t>
      </w:r>
      <w:r>
        <w:t>1–4-х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ориентированы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четырехлетний</w:t>
      </w:r>
      <w:r>
        <w:rPr>
          <w:spacing w:val="-3"/>
        </w:rPr>
        <w:t xml:space="preserve"> </w:t>
      </w:r>
      <w:r>
        <w:t>нормативный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</w:t>
      </w:r>
      <w:r>
        <w:rPr>
          <w:spacing w:val="-1"/>
        </w:rPr>
        <w:t xml:space="preserve"> </w:t>
      </w:r>
      <w:r>
        <w:t>поколения</w:t>
      </w:r>
      <w:r>
        <w:rPr>
          <w:spacing w:val="-1"/>
        </w:rPr>
        <w:t xml:space="preserve"> </w:t>
      </w:r>
      <w:r>
        <w:t>и ФГОС-2021</w:t>
      </w:r>
      <w:r>
        <w:rPr>
          <w:spacing w:val="-1"/>
        </w:rPr>
        <w:t xml:space="preserve"> </w:t>
      </w:r>
      <w:r>
        <w:t>и ФОП</w:t>
      </w:r>
      <w:r>
        <w:rPr>
          <w:spacing w:val="-2"/>
        </w:rPr>
        <w:t xml:space="preserve"> </w:t>
      </w:r>
      <w:r>
        <w:t>ООО</w:t>
      </w:r>
      <w:r w:rsidR="006D4E4E">
        <w:t>.</w:t>
      </w:r>
    </w:p>
    <w:p w:rsidR="00F41830" w:rsidRDefault="00C86F06">
      <w:pPr>
        <w:pStyle w:val="a3"/>
        <w:ind w:right="7973"/>
      </w:pPr>
      <w:r w:rsidRPr="00FA0BF4">
        <w:rPr>
          <w:i/>
          <w:u w:val="single"/>
        </w:rPr>
        <w:t>Форма</w:t>
      </w:r>
      <w:r w:rsidRPr="00FA0BF4">
        <w:rPr>
          <w:i/>
          <w:spacing w:val="-4"/>
          <w:u w:val="single"/>
        </w:rPr>
        <w:t xml:space="preserve"> </w:t>
      </w:r>
      <w:r w:rsidRPr="00FA0BF4">
        <w:rPr>
          <w:i/>
          <w:u w:val="single"/>
        </w:rPr>
        <w:t>обучения</w:t>
      </w:r>
      <w:r>
        <w:t>:</w:t>
      </w:r>
      <w:r>
        <w:rPr>
          <w:spacing w:val="-1"/>
        </w:rPr>
        <w:t xml:space="preserve"> </w:t>
      </w:r>
      <w:r w:rsidRPr="00FA0BF4">
        <w:rPr>
          <w:b/>
          <w:spacing w:val="-2"/>
        </w:rPr>
        <w:t>очная.</w:t>
      </w:r>
    </w:p>
    <w:p w:rsidR="00F41830" w:rsidRDefault="00C86F06">
      <w:pPr>
        <w:pStyle w:val="a3"/>
        <w:ind w:right="7973"/>
        <w:rPr>
          <w:b/>
          <w:spacing w:val="-2"/>
        </w:rPr>
      </w:pPr>
      <w:r w:rsidRPr="00FA0BF4">
        <w:rPr>
          <w:i/>
          <w:u w:val="single"/>
        </w:rPr>
        <w:t>Язык</w:t>
      </w:r>
      <w:r w:rsidRPr="00FA0BF4">
        <w:rPr>
          <w:i/>
          <w:spacing w:val="-3"/>
          <w:u w:val="single"/>
        </w:rPr>
        <w:t xml:space="preserve"> </w:t>
      </w:r>
      <w:r w:rsidRPr="00FA0BF4">
        <w:rPr>
          <w:i/>
          <w:u w:val="single"/>
        </w:rPr>
        <w:t>обучения:</w:t>
      </w:r>
      <w:r>
        <w:rPr>
          <w:spacing w:val="-3"/>
        </w:rPr>
        <w:t xml:space="preserve"> </w:t>
      </w:r>
      <w:r w:rsidRPr="00FA0BF4">
        <w:rPr>
          <w:b/>
          <w:spacing w:val="-2"/>
        </w:rPr>
        <w:t>русский.</w:t>
      </w:r>
    </w:p>
    <w:p w:rsidR="0064775F" w:rsidRDefault="0064775F" w:rsidP="0064775F">
      <w:pPr>
        <w:tabs>
          <w:tab w:val="left" w:pos="900"/>
        </w:tabs>
        <w:suppressAutoHyphens/>
        <w:autoSpaceDE/>
        <w:autoSpaceDN/>
        <w:spacing w:line="100" w:lineRule="atLeast"/>
        <w:ind w:left="990"/>
        <w:jc w:val="both"/>
        <w:rPr>
          <w:b/>
          <w:bCs/>
          <w:shd w:val="clear" w:color="auto" w:fill="FFFFFF"/>
        </w:rPr>
      </w:pPr>
    </w:p>
    <w:p w:rsidR="0064775F" w:rsidRPr="00A52343" w:rsidRDefault="0064775F" w:rsidP="0064775F">
      <w:pPr>
        <w:tabs>
          <w:tab w:val="left" w:pos="900"/>
        </w:tabs>
        <w:suppressAutoHyphens/>
        <w:autoSpaceDE/>
        <w:autoSpaceDN/>
        <w:spacing w:line="100" w:lineRule="atLeast"/>
        <w:ind w:left="990"/>
        <w:jc w:val="both"/>
        <w:rPr>
          <w:b/>
          <w:bCs/>
          <w:shd w:val="clear" w:color="auto" w:fill="FFFFFF"/>
        </w:rPr>
      </w:pPr>
      <w:r w:rsidRPr="00A52343">
        <w:rPr>
          <w:b/>
          <w:bCs/>
          <w:shd w:val="clear" w:color="auto" w:fill="FFFFFF"/>
        </w:rPr>
        <w:t>Структура классов</w:t>
      </w:r>
    </w:p>
    <w:p w:rsidR="0064775F" w:rsidRPr="00A52343" w:rsidRDefault="0064775F" w:rsidP="0064775F">
      <w:pPr>
        <w:tabs>
          <w:tab w:val="left" w:pos="900"/>
        </w:tabs>
        <w:spacing w:line="100" w:lineRule="atLeast"/>
        <w:ind w:firstLine="540"/>
        <w:jc w:val="both"/>
        <w:rPr>
          <w:shd w:val="clear" w:color="auto" w:fill="FFFFFF"/>
        </w:rPr>
      </w:pPr>
      <w:r w:rsidRPr="00A52343">
        <w:rPr>
          <w:shd w:val="clear" w:color="auto" w:fill="FFFFFF"/>
        </w:rPr>
        <w:t xml:space="preserve">Начальное общее образование (1 – 4 классы) -  </w:t>
      </w:r>
      <w:r>
        <w:rPr>
          <w:shd w:val="clear" w:color="auto" w:fill="FFFFFF"/>
        </w:rPr>
        <w:t>2</w:t>
      </w:r>
      <w:r w:rsidRPr="00A52343">
        <w:rPr>
          <w:shd w:val="clear" w:color="auto" w:fill="FFFFFF"/>
        </w:rPr>
        <w:t xml:space="preserve"> общеобразовательных класс</w:t>
      </w:r>
      <w:r>
        <w:rPr>
          <w:shd w:val="clear" w:color="auto" w:fill="FFFFFF"/>
        </w:rPr>
        <w:t>а-комплекта</w:t>
      </w:r>
      <w:r w:rsidRPr="00A52343">
        <w:rPr>
          <w:shd w:val="clear" w:color="auto" w:fill="FFFFFF"/>
        </w:rPr>
        <w:t>;</w:t>
      </w:r>
    </w:p>
    <w:p w:rsidR="0064775F" w:rsidRPr="00A52343" w:rsidRDefault="0064775F" w:rsidP="0064775F">
      <w:pPr>
        <w:tabs>
          <w:tab w:val="left" w:pos="900"/>
        </w:tabs>
        <w:spacing w:line="100" w:lineRule="atLeast"/>
        <w:ind w:firstLine="540"/>
        <w:jc w:val="both"/>
        <w:rPr>
          <w:shd w:val="clear" w:color="auto" w:fill="FFFFFF"/>
        </w:rPr>
      </w:pPr>
      <w:r w:rsidRPr="00A52343">
        <w:rPr>
          <w:shd w:val="clear" w:color="auto" w:fill="FFFFFF"/>
        </w:rPr>
        <w:t>основное общее</w:t>
      </w:r>
      <w:r>
        <w:rPr>
          <w:shd w:val="clear" w:color="auto" w:fill="FFFFFF"/>
        </w:rPr>
        <w:t xml:space="preserve"> образование (5 – 9 классы) – 5</w:t>
      </w:r>
      <w:r w:rsidRPr="00A52343">
        <w:rPr>
          <w:shd w:val="clear" w:color="auto" w:fill="FFFFFF"/>
        </w:rPr>
        <w:t xml:space="preserve"> общеобразовательных классов;</w:t>
      </w:r>
    </w:p>
    <w:p w:rsidR="0064775F" w:rsidRPr="00DF0D83" w:rsidRDefault="0064775F" w:rsidP="0064775F">
      <w:pPr>
        <w:tabs>
          <w:tab w:val="left" w:pos="900"/>
        </w:tabs>
        <w:spacing w:line="100" w:lineRule="atLeast"/>
        <w:ind w:firstLine="540"/>
        <w:jc w:val="both"/>
        <w:rPr>
          <w:b/>
          <w:sz w:val="24"/>
          <w:szCs w:val="24"/>
          <w:shd w:val="clear" w:color="auto" w:fill="FFFFFF"/>
        </w:rPr>
      </w:pPr>
      <w:r w:rsidRPr="00DF0D83">
        <w:rPr>
          <w:b/>
          <w:sz w:val="24"/>
          <w:szCs w:val="24"/>
          <w:shd w:val="clear" w:color="auto" w:fill="FFFFFF"/>
        </w:rPr>
        <w:t>Контингент образовательного учреждения.</w:t>
      </w:r>
    </w:p>
    <w:p w:rsidR="0064775F" w:rsidRPr="00C6522F" w:rsidRDefault="0064775F" w:rsidP="0064775F">
      <w:pPr>
        <w:tabs>
          <w:tab w:val="left" w:pos="900"/>
        </w:tabs>
        <w:spacing w:line="100" w:lineRule="atLeast"/>
        <w:ind w:left="720"/>
        <w:jc w:val="both"/>
        <w:rPr>
          <w:highlight w:val="yellow"/>
          <w:shd w:val="clear" w:color="auto" w:fill="FFFFFF"/>
        </w:rPr>
      </w:pPr>
    </w:p>
    <w:tbl>
      <w:tblPr>
        <w:tblW w:w="9944" w:type="dxa"/>
        <w:tblInd w:w="-30" w:type="dxa"/>
        <w:tblLayout w:type="fixed"/>
        <w:tblLook w:val="0000"/>
      </w:tblPr>
      <w:tblGrid>
        <w:gridCol w:w="2122"/>
        <w:gridCol w:w="1133"/>
        <w:gridCol w:w="1134"/>
        <w:gridCol w:w="1134"/>
        <w:gridCol w:w="1419"/>
        <w:gridCol w:w="1418"/>
        <w:gridCol w:w="1559"/>
        <w:gridCol w:w="25"/>
      </w:tblGrid>
      <w:tr w:rsidR="0064775F" w:rsidRPr="00C6522F" w:rsidTr="00D944E2">
        <w:trPr>
          <w:gridAfter w:val="1"/>
          <w:wAfter w:w="25" w:type="dxa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5F" w:rsidRPr="00A52343" w:rsidRDefault="0064775F" w:rsidP="00693C99">
            <w:pPr>
              <w:snapToGrid w:val="0"/>
              <w:jc w:val="both"/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75F" w:rsidRPr="00A52343" w:rsidRDefault="007632FA" w:rsidP="00693C9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2021-2022</w:t>
            </w:r>
            <w:r w:rsidR="0064775F">
              <w:rPr>
                <w:b/>
              </w:rPr>
              <w:t xml:space="preserve"> </w:t>
            </w:r>
            <w:proofErr w:type="spellStart"/>
            <w:r w:rsidR="0064775F">
              <w:rPr>
                <w:b/>
              </w:rPr>
              <w:t>уч.год</w:t>
            </w:r>
            <w:proofErr w:type="spellEnd"/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75F" w:rsidRPr="00A52343" w:rsidRDefault="007632FA" w:rsidP="00693C9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2022-2023</w:t>
            </w:r>
            <w:r w:rsidR="0064775F">
              <w:rPr>
                <w:b/>
              </w:rPr>
              <w:t xml:space="preserve"> </w:t>
            </w:r>
            <w:proofErr w:type="spellStart"/>
            <w:r w:rsidR="0064775F">
              <w:rPr>
                <w:b/>
              </w:rPr>
              <w:t>уч.год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5F" w:rsidRPr="00A52343" w:rsidRDefault="007632FA" w:rsidP="00693C9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2023-2024</w:t>
            </w:r>
            <w:r w:rsidR="0064775F">
              <w:rPr>
                <w:b/>
              </w:rPr>
              <w:t xml:space="preserve"> </w:t>
            </w:r>
            <w:proofErr w:type="spellStart"/>
            <w:r w:rsidR="0064775F">
              <w:rPr>
                <w:b/>
              </w:rPr>
              <w:t>уч.год</w:t>
            </w:r>
            <w:proofErr w:type="spellEnd"/>
          </w:p>
        </w:tc>
      </w:tr>
      <w:tr w:rsidR="0064775F" w:rsidRPr="00C6522F" w:rsidTr="00D944E2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5F" w:rsidRPr="00A52343" w:rsidRDefault="0064775F" w:rsidP="00693C99">
            <w:pPr>
              <w:snapToGrid w:val="0"/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75F" w:rsidRPr="00A52343" w:rsidRDefault="0064775F" w:rsidP="00693C99">
            <w:pPr>
              <w:snapToGrid w:val="0"/>
            </w:pPr>
            <w:r w:rsidRPr="00A52343">
              <w:t>Кол-во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75F" w:rsidRPr="00A52343" w:rsidRDefault="0064775F" w:rsidP="00693C99">
            <w:pPr>
              <w:snapToGrid w:val="0"/>
            </w:pPr>
            <w:r w:rsidRPr="00A52343">
              <w:t>Кол-во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5F" w:rsidRPr="00A52343" w:rsidRDefault="0064775F" w:rsidP="00693C99">
            <w:pPr>
              <w:snapToGrid w:val="0"/>
            </w:pPr>
            <w:r w:rsidRPr="00A52343">
              <w:t>Кол-во классов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5F" w:rsidRPr="00A52343" w:rsidRDefault="0064775F" w:rsidP="00693C99">
            <w:pPr>
              <w:snapToGrid w:val="0"/>
            </w:pPr>
            <w:r w:rsidRPr="00A52343">
              <w:t>Кол-во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75F" w:rsidRPr="00A52343" w:rsidRDefault="0064775F" w:rsidP="00693C99">
            <w:pPr>
              <w:snapToGrid w:val="0"/>
            </w:pPr>
            <w:r w:rsidRPr="00A52343">
              <w:t>Кол-во классов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75F" w:rsidRPr="00A52343" w:rsidRDefault="0064775F" w:rsidP="00693C99">
            <w:pPr>
              <w:snapToGrid w:val="0"/>
            </w:pPr>
            <w:r w:rsidRPr="00A52343">
              <w:t>Кол-во обучающихся</w:t>
            </w:r>
          </w:p>
        </w:tc>
      </w:tr>
      <w:tr w:rsidR="007632FA" w:rsidRPr="00C6522F" w:rsidTr="00D944E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2FA" w:rsidRPr="00A52343" w:rsidRDefault="007632FA" w:rsidP="00693C99">
            <w:pPr>
              <w:snapToGrid w:val="0"/>
              <w:jc w:val="both"/>
            </w:pPr>
            <w:r w:rsidRPr="00A52343">
              <w:t>Начальная школа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FA" w:rsidRPr="00F3662B" w:rsidRDefault="007632FA" w:rsidP="0065482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F3662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2FA" w:rsidRPr="00F3662B" w:rsidRDefault="007632FA" w:rsidP="0065482D">
            <w:pPr>
              <w:snapToGrid w:val="0"/>
              <w:jc w:val="center"/>
              <w:rPr>
                <w:shd w:val="clear" w:color="auto" w:fill="FFFFFF"/>
              </w:rPr>
            </w:pPr>
            <w:r w:rsidRPr="00F3662B">
              <w:rPr>
                <w:shd w:val="clear" w:color="auto" w:fill="FFFFFF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2FA" w:rsidRPr="00F3662B" w:rsidRDefault="007632FA" w:rsidP="0065482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F3662B">
              <w:rPr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2FA" w:rsidRPr="00F3662B" w:rsidRDefault="007632FA" w:rsidP="0065482D">
            <w:pPr>
              <w:snapToGrid w:val="0"/>
              <w:jc w:val="center"/>
              <w:rPr>
                <w:shd w:val="clear" w:color="auto" w:fill="FFFFFF"/>
              </w:rPr>
            </w:pPr>
            <w:r w:rsidRPr="00F3662B">
              <w:rPr>
                <w:shd w:val="clear" w:color="auto" w:fill="FFFFFF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2FA" w:rsidRPr="00F3662B" w:rsidRDefault="007632FA" w:rsidP="00693C9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2FA" w:rsidRPr="00F3662B" w:rsidRDefault="007632FA" w:rsidP="00693C99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</w:t>
            </w:r>
          </w:p>
        </w:tc>
      </w:tr>
      <w:tr w:rsidR="007632FA" w:rsidRPr="00C6522F" w:rsidTr="00D944E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2FA" w:rsidRPr="00A52343" w:rsidRDefault="007632FA" w:rsidP="00693C99">
            <w:pPr>
              <w:snapToGrid w:val="0"/>
              <w:jc w:val="both"/>
            </w:pPr>
            <w:r w:rsidRPr="00A52343">
              <w:t>Основная школа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FA" w:rsidRPr="00F3662B" w:rsidRDefault="007632FA" w:rsidP="0065482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F3662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2FA" w:rsidRPr="00F3662B" w:rsidRDefault="007632FA" w:rsidP="0065482D">
            <w:pPr>
              <w:snapToGrid w:val="0"/>
              <w:jc w:val="center"/>
              <w:rPr>
                <w:shd w:val="clear" w:color="auto" w:fill="FFFFFF"/>
              </w:rPr>
            </w:pPr>
            <w:r w:rsidRPr="00F3662B">
              <w:rPr>
                <w:shd w:val="clear" w:color="auto" w:fill="FFFFFF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2FA" w:rsidRPr="00F3662B" w:rsidRDefault="007632FA" w:rsidP="0065482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F3662B">
              <w:rPr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2FA" w:rsidRPr="00F3662B" w:rsidRDefault="007632FA" w:rsidP="0065482D">
            <w:pPr>
              <w:snapToGrid w:val="0"/>
              <w:jc w:val="center"/>
              <w:rPr>
                <w:shd w:val="clear" w:color="auto" w:fill="FFFFFF"/>
              </w:rPr>
            </w:pPr>
            <w:r w:rsidRPr="00F3662B">
              <w:rPr>
                <w:shd w:val="clear" w:color="auto" w:fill="FFFFFF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2FA" w:rsidRPr="00F3662B" w:rsidRDefault="007632FA" w:rsidP="00693C9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2FA" w:rsidRPr="00F3662B" w:rsidRDefault="007632FA" w:rsidP="00693C99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</w:t>
            </w:r>
          </w:p>
        </w:tc>
      </w:tr>
      <w:tr w:rsidR="007632FA" w:rsidRPr="00C6522F" w:rsidTr="00D944E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2FA" w:rsidRPr="00A52343" w:rsidRDefault="007632FA" w:rsidP="00693C99">
            <w:pPr>
              <w:snapToGrid w:val="0"/>
              <w:jc w:val="both"/>
            </w:pPr>
            <w:r w:rsidRPr="00A52343"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FA" w:rsidRPr="00A52343" w:rsidRDefault="007632FA" w:rsidP="0065482D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2FA" w:rsidRPr="00A52343" w:rsidRDefault="007632FA" w:rsidP="0065482D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2FA" w:rsidRPr="00A52343" w:rsidRDefault="007632FA" w:rsidP="0065482D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2FA" w:rsidRPr="00A52343" w:rsidRDefault="007632FA" w:rsidP="0065482D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2FA" w:rsidRPr="00A52343" w:rsidRDefault="007632FA" w:rsidP="00693C9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2FA" w:rsidRPr="00A52343" w:rsidRDefault="007632FA" w:rsidP="00693C99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</w:tr>
    </w:tbl>
    <w:p w:rsidR="0064775F" w:rsidRPr="00C6522F" w:rsidRDefault="0064775F" w:rsidP="0064775F">
      <w:pPr>
        <w:tabs>
          <w:tab w:val="left" w:pos="900"/>
        </w:tabs>
        <w:spacing w:line="100" w:lineRule="atLeast"/>
        <w:jc w:val="both"/>
        <w:rPr>
          <w:highlight w:val="yellow"/>
        </w:rPr>
      </w:pPr>
    </w:p>
    <w:p w:rsidR="0064775F" w:rsidRPr="00F778E3" w:rsidRDefault="0064775F" w:rsidP="0064775F">
      <w:pPr>
        <w:tabs>
          <w:tab w:val="left" w:pos="900"/>
        </w:tabs>
        <w:spacing w:line="100" w:lineRule="atLeast"/>
        <w:ind w:firstLine="540"/>
        <w:jc w:val="both"/>
        <w:rPr>
          <w:shd w:val="clear" w:color="auto" w:fill="FFFFFF"/>
        </w:rPr>
      </w:pPr>
      <w:r w:rsidRPr="00F778E3">
        <w:rPr>
          <w:shd w:val="clear" w:color="auto" w:fill="FFFFFF"/>
        </w:rPr>
        <w:t xml:space="preserve">Контингент обучающихся </w:t>
      </w:r>
      <w:r>
        <w:rPr>
          <w:shd w:val="clear" w:color="auto" w:fill="FFFFFF"/>
        </w:rPr>
        <w:t>не</w:t>
      </w:r>
      <w:r w:rsidRPr="00F778E3">
        <w:rPr>
          <w:shd w:val="clear" w:color="auto" w:fill="FFFFFF"/>
        </w:rPr>
        <w:t xml:space="preserve">стабилен, движение учащихся происходит по объективным причинам (переезд в другие районы, за пределы </w:t>
      </w:r>
      <w:r>
        <w:rPr>
          <w:shd w:val="clear" w:color="auto" w:fill="FFFFFF"/>
        </w:rPr>
        <w:t>поселения</w:t>
      </w:r>
      <w:r w:rsidRPr="00F778E3">
        <w:rPr>
          <w:shd w:val="clear" w:color="auto" w:fill="FFFFFF"/>
        </w:rPr>
        <w:t>).</w:t>
      </w:r>
    </w:p>
    <w:p w:rsidR="00F41830" w:rsidRDefault="00F41830">
      <w:pPr>
        <w:pStyle w:val="a3"/>
        <w:spacing w:before="1"/>
        <w:ind w:left="0"/>
      </w:pPr>
    </w:p>
    <w:p w:rsidR="001D7BBC" w:rsidRDefault="001D7BBC">
      <w:pPr>
        <w:pStyle w:val="a3"/>
        <w:spacing w:before="18"/>
        <w:ind w:left="0"/>
      </w:pPr>
    </w:p>
    <w:p w:rsidR="001D7BBC" w:rsidRDefault="001D7BBC" w:rsidP="001D7BBC">
      <w:pPr>
        <w:pStyle w:val="31"/>
        <w:ind w:left="269" w:right="1544" w:firstLine="724"/>
      </w:pPr>
    </w:p>
    <w:p w:rsidR="001D7BBC" w:rsidRDefault="001D7BBC" w:rsidP="001D7BBC">
      <w:pPr>
        <w:pStyle w:val="31"/>
        <w:ind w:left="269" w:right="1544" w:firstLine="724"/>
        <w:rPr>
          <w:spacing w:val="-2"/>
        </w:rPr>
      </w:pPr>
      <w:r w:rsidRPr="004F58CB">
        <w:t>Воспитательная</w:t>
      </w:r>
      <w:r w:rsidRPr="004F58CB">
        <w:rPr>
          <w:spacing w:val="-8"/>
        </w:rPr>
        <w:t xml:space="preserve"> </w:t>
      </w:r>
      <w:r w:rsidRPr="004F58CB">
        <w:rPr>
          <w:spacing w:val="-2"/>
        </w:rPr>
        <w:t>работа</w:t>
      </w:r>
    </w:p>
    <w:p w:rsidR="001D7BBC" w:rsidRPr="004F58CB" w:rsidRDefault="001D7BBC" w:rsidP="001D7BBC">
      <w:pPr>
        <w:pStyle w:val="31"/>
        <w:ind w:left="269" w:right="1544" w:firstLine="724"/>
      </w:pPr>
    </w:p>
    <w:p w:rsidR="001D7BBC" w:rsidRDefault="0088088C" w:rsidP="001D7BBC">
      <w:pPr>
        <w:pStyle w:val="a3"/>
        <w:ind w:right="184" w:firstLine="724"/>
        <w:jc w:val="both"/>
      </w:pPr>
      <w:r>
        <w:t>Воспитательная работа в 2024</w:t>
      </w:r>
      <w:r w:rsidR="001D7BBC" w:rsidRPr="004F58CB">
        <w:t xml:space="preserve"> году осуществлялась в соответствии с р</w:t>
      </w:r>
      <w:r w:rsidR="001D7BBC">
        <w:t>абочей  программой  воспитания.</w:t>
      </w:r>
      <w:bookmarkStart w:id="0" w:name="_GoBack"/>
      <w:bookmarkEnd w:id="0"/>
    </w:p>
    <w:p w:rsidR="001D7BBC" w:rsidRPr="00CE4596" w:rsidRDefault="001D7BBC" w:rsidP="001D7BBC">
      <w:pPr>
        <w:widowControl/>
        <w:adjustRightInd w:val="0"/>
        <w:ind w:left="993"/>
        <w:rPr>
          <w:rFonts w:eastAsiaTheme="minorHAnsi"/>
          <w:color w:val="000000"/>
          <w:sz w:val="24"/>
          <w:szCs w:val="24"/>
        </w:rPr>
      </w:pPr>
      <w:r w:rsidRPr="00CE4596">
        <w:rPr>
          <w:rFonts w:eastAsiaTheme="minorHAnsi"/>
          <w:color w:val="000000"/>
          <w:sz w:val="24"/>
          <w:szCs w:val="24"/>
        </w:rPr>
        <w:t xml:space="preserve">В рамках воспитательной работы Школа: </w:t>
      </w:r>
    </w:p>
    <w:p w:rsidR="001D7BBC" w:rsidRPr="00CE4596" w:rsidRDefault="001D7BBC" w:rsidP="001D7BBC">
      <w:pPr>
        <w:widowControl/>
        <w:adjustRightInd w:val="0"/>
        <w:spacing w:after="27"/>
        <w:ind w:left="993"/>
        <w:rPr>
          <w:rFonts w:eastAsiaTheme="minorHAnsi"/>
          <w:color w:val="000000"/>
          <w:sz w:val="24"/>
          <w:szCs w:val="24"/>
        </w:rPr>
      </w:pPr>
      <w:r w:rsidRPr="00CE4596">
        <w:rPr>
          <w:rFonts w:eastAsiaTheme="minorHAnsi"/>
          <w:color w:val="000000"/>
          <w:sz w:val="24"/>
          <w:szCs w:val="24"/>
        </w:rPr>
        <w:t xml:space="preserve">1) реализует воспитательные возможности педагогов, поддерживает традиции коллективного планирования, организации, проведения и анализа воспитательных мероприятий; </w:t>
      </w:r>
    </w:p>
    <w:p w:rsidR="001D7BBC" w:rsidRPr="00CE4596" w:rsidRDefault="001D7BBC" w:rsidP="001D7BBC">
      <w:pPr>
        <w:widowControl/>
        <w:adjustRightInd w:val="0"/>
        <w:spacing w:after="27"/>
        <w:ind w:left="993"/>
        <w:rPr>
          <w:rFonts w:eastAsiaTheme="minorHAnsi"/>
          <w:color w:val="000000"/>
          <w:sz w:val="24"/>
          <w:szCs w:val="24"/>
        </w:rPr>
      </w:pPr>
      <w:r w:rsidRPr="00CE4596">
        <w:rPr>
          <w:rFonts w:eastAsiaTheme="minorHAnsi"/>
          <w:color w:val="000000"/>
          <w:sz w:val="24"/>
          <w:szCs w:val="24"/>
        </w:rPr>
        <w:t xml:space="preserve">2) реализует потенциал классного руководства в воспитании школьников, поддерживает активное участие классных сообществ в жизни Школы; </w:t>
      </w:r>
    </w:p>
    <w:p w:rsidR="001D7BBC" w:rsidRPr="00CE4596" w:rsidRDefault="001D7BBC" w:rsidP="001D7BBC">
      <w:pPr>
        <w:widowControl/>
        <w:adjustRightInd w:val="0"/>
        <w:spacing w:after="27"/>
        <w:ind w:left="993"/>
        <w:rPr>
          <w:rFonts w:eastAsiaTheme="minorHAnsi"/>
          <w:color w:val="000000"/>
          <w:sz w:val="24"/>
          <w:szCs w:val="24"/>
        </w:rPr>
      </w:pPr>
      <w:r w:rsidRPr="00CE4596">
        <w:rPr>
          <w:rFonts w:eastAsiaTheme="minorHAnsi"/>
          <w:color w:val="000000"/>
          <w:sz w:val="24"/>
          <w:szCs w:val="24"/>
        </w:rPr>
        <w:t xml:space="preserve">3) вовлекает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1D7BBC" w:rsidRPr="00CE4596" w:rsidRDefault="001D7BBC" w:rsidP="001D7BBC">
      <w:pPr>
        <w:widowControl/>
        <w:adjustRightInd w:val="0"/>
        <w:spacing w:after="27"/>
        <w:ind w:left="993"/>
        <w:rPr>
          <w:rFonts w:eastAsiaTheme="minorHAnsi"/>
          <w:color w:val="000000"/>
          <w:sz w:val="24"/>
          <w:szCs w:val="24"/>
        </w:rPr>
      </w:pPr>
      <w:r w:rsidRPr="00CE4596">
        <w:rPr>
          <w:rFonts w:eastAsiaTheme="minorHAnsi"/>
          <w:color w:val="000000"/>
          <w:sz w:val="24"/>
          <w:szCs w:val="24"/>
        </w:rPr>
        <w:t xml:space="preserve">4) использует в воспитании детей возможности школьного урока, поддерживает использование на уроках интерактивных форм занятий с учащимися; </w:t>
      </w:r>
    </w:p>
    <w:p w:rsidR="001D7BBC" w:rsidRPr="00CE4596" w:rsidRDefault="001D7BBC" w:rsidP="001D7BBC">
      <w:pPr>
        <w:widowControl/>
        <w:adjustRightInd w:val="0"/>
        <w:spacing w:after="27"/>
        <w:ind w:left="993"/>
        <w:rPr>
          <w:rFonts w:eastAsiaTheme="minorHAnsi"/>
          <w:color w:val="000000"/>
          <w:sz w:val="24"/>
          <w:szCs w:val="24"/>
        </w:rPr>
      </w:pPr>
      <w:r w:rsidRPr="00CE4596">
        <w:rPr>
          <w:rFonts w:eastAsiaTheme="minorHAnsi"/>
          <w:color w:val="000000"/>
          <w:sz w:val="24"/>
          <w:szCs w:val="24"/>
        </w:rPr>
        <w:t xml:space="preserve">5) поддерживает ученическое самоуправление — как на уровне Школы, так и на уровне классных сообществ; </w:t>
      </w:r>
    </w:p>
    <w:p w:rsidR="001D7BBC" w:rsidRPr="00CE4596" w:rsidRDefault="001D7BBC" w:rsidP="001D7BBC">
      <w:pPr>
        <w:widowControl/>
        <w:adjustRightInd w:val="0"/>
        <w:spacing w:after="27"/>
        <w:ind w:left="993"/>
        <w:rPr>
          <w:rFonts w:eastAsiaTheme="minorHAnsi"/>
          <w:color w:val="000000"/>
          <w:sz w:val="24"/>
          <w:szCs w:val="24"/>
        </w:rPr>
      </w:pPr>
      <w:r w:rsidRPr="00CE4596">
        <w:rPr>
          <w:rFonts w:eastAsiaTheme="minorHAnsi"/>
          <w:color w:val="000000"/>
          <w:sz w:val="24"/>
          <w:szCs w:val="24"/>
        </w:rPr>
        <w:t xml:space="preserve">6) поддерживает деятельность функционирующих на базе школы детских общественных объединений и организаций - например, школьного спортивного клуба; </w:t>
      </w:r>
    </w:p>
    <w:p w:rsidR="001D7BBC" w:rsidRPr="00CE4596" w:rsidRDefault="001D7BBC" w:rsidP="001D7BBC">
      <w:pPr>
        <w:widowControl/>
        <w:adjustRightInd w:val="0"/>
        <w:ind w:left="993"/>
        <w:rPr>
          <w:rFonts w:eastAsiaTheme="minorHAnsi"/>
          <w:color w:val="000000"/>
          <w:sz w:val="24"/>
          <w:szCs w:val="24"/>
        </w:rPr>
      </w:pPr>
      <w:r w:rsidRPr="00CE4596">
        <w:rPr>
          <w:rFonts w:eastAsiaTheme="minorHAnsi"/>
          <w:color w:val="000000"/>
          <w:sz w:val="24"/>
          <w:szCs w:val="24"/>
        </w:rPr>
        <w:lastRenderedPageBreak/>
        <w:t xml:space="preserve">7) организует для школьников экскурсии, экспедиции, походы и реализует их воспитательный потенциал; </w:t>
      </w:r>
    </w:p>
    <w:p w:rsidR="001D7BBC" w:rsidRPr="00CE4596" w:rsidRDefault="001D7BBC" w:rsidP="001D7BBC">
      <w:pPr>
        <w:pStyle w:val="a3"/>
        <w:ind w:left="993" w:right="184"/>
        <w:jc w:val="both"/>
        <w:rPr>
          <w:rFonts w:eastAsiaTheme="minorHAnsi"/>
          <w:color w:val="000000"/>
        </w:rPr>
      </w:pPr>
      <w:r w:rsidRPr="00CE4596">
        <w:rPr>
          <w:rFonts w:eastAsiaTheme="minorHAnsi"/>
          <w:color w:val="000000"/>
        </w:rPr>
        <w:t xml:space="preserve">8) организует </w:t>
      </w:r>
      <w:proofErr w:type="spellStart"/>
      <w:r w:rsidRPr="00CE4596">
        <w:rPr>
          <w:rFonts w:eastAsiaTheme="minorHAnsi"/>
          <w:color w:val="000000"/>
        </w:rPr>
        <w:t>профориентационную</w:t>
      </w:r>
      <w:proofErr w:type="spellEnd"/>
      <w:r w:rsidRPr="00CE4596">
        <w:rPr>
          <w:rFonts w:eastAsiaTheme="minorHAnsi"/>
          <w:color w:val="000000"/>
        </w:rPr>
        <w:t xml:space="preserve"> работу со школьниками;</w:t>
      </w:r>
    </w:p>
    <w:p w:rsidR="001D7BBC" w:rsidRPr="00CE4596" w:rsidRDefault="001D7BBC" w:rsidP="001D7BBC">
      <w:pPr>
        <w:widowControl/>
        <w:adjustRightInd w:val="0"/>
        <w:ind w:left="993"/>
        <w:rPr>
          <w:rFonts w:eastAsiaTheme="minorHAnsi"/>
          <w:color w:val="000000"/>
          <w:sz w:val="24"/>
          <w:szCs w:val="24"/>
        </w:rPr>
      </w:pPr>
      <w:r w:rsidRPr="00CE4596">
        <w:rPr>
          <w:rFonts w:eastAsiaTheme="minorHAnsi"/>
          <w:color w:val="000000"/>
          <w:sz w:val="24"/>
          <w:szCs w:val="24"/>
        </w:rPr>
        <w:t xml:space="preserve">9) развивает предметно-эстетическую среду Школы и реализует ее воспитательные возможности; </w:t>
      </w:r>
    </w:p>
    <w:p w:rsidR="001D7BBC" w:rsidRPr="00CE4596" w:rsidRDefault="001D7BBC" w:rsidP="001D7BBC">
      <w:pPr>
        <w:pStyle w:val="a3"/>
        <w:ind w:left="993" w:right="184"/>
        <w:jc w:val="both"/>
      </w:pPr>
      <w:r w:rsidRPr="00CE4596">
        <w:rPr>
          <w:rFonts w:eastAsiaTheme="minorHAnsi"/>
          <w:color w:val="000000"/>
        </w:rPr>
        <w:t>10) организует работу с семьями школьников, их родителями или законными представителями, направленную на совместное решение проблем личностного развития детей</w:t>
      </w:r>
    </w:p>
    <w:p w:rsidR="001D7BBC" w:rsidRPr="004F58CB" w:rsidRDefault="001D7BBC" w:rsidP="001D7BBC">
      <w:pPr>
        <w:pStyle w:val="a3"/>
        <w:ind w:right="184" w:firstLine="724"/>
        <w:jc w:val="both"/>
      </w:pPr>
      <w:r w:rsidRPr="004F58CB">
        <w:t xml:space="preserve">Воспитательная работа в </w:t>
      </w:r>
      <w:r>
        <w:t>МБОУ «</w:t>
      </w:r>
      <w:proofErr w:type="spellStart"/>
      <w:r>
        <w:t>Выжелесская</w:t>
      </w:r>
      <w:proofErr w:type="spellEnd"/>
      <w:r>
        <w:t xml:space="preserve"> ООШ»</w:t>
      </w:r>
      <w:r w:rsidRPr="004F58CB">
        <w:t xml:space="preserve"> осуществляется в рамках модулей рабочей программы воспитания:</w:t>
      </w:r>
    </w:p>
    <w:p w:rsidR="001D7BBC" w:rsidRPr="004F58CB" w:rsidRDefault="001D7BBC" w:rsidP="001D7BBC">
      <w:pPr>
        <w:widowControl/>
        <w:adjustRightInd w:val="0"/>
        <w:ind w:left="269" w:firstLine="724"/>
        <w:jc w:val="both"/>
        <w:rPr>
          <w:rFonts w:eastAsiaTheme="minorHAnsi"/>
          <w:sz w:val="24"/>
          <w:szCs w:val="24"/>
        </w:rPr>
      </w:pPr>
      <w:r w:rsidRPr="004F58CB">
        <w:rPr>
          <w:rFonts w:eastAsiaTheme="minorHAnsi"/>
          <w:sz w:val="24"/>
          <w:szCs w:val="24"/>
        </w:rPr>
        <w:t xml:space="preserve">- инвариантных: «Классное руководство», «Работа с родителями», «Внеурочная деятельности», «Школьный урок», «Самоуправление», «Профориентация» ; </w:t>
      </w:r>
    </w:p>
    <w:p w:rsidR="001D7BBC" w:rsidRPr="004F58CB" w:rsidRDefault="001D7BBC" w:rsidP="001D7BBC">
      <w:pPr>
        <w:shd w:val="clear" w:color="auto" w:fill="FFFFFF"/>
        <w:ind w:left="269" w:firstLine="724"/>
        <w:jc w:val="both"/>
        <w:rPr>
          <w:sz w:val="24"/>
          <w:szCs w:val="24"/>
        </w:rPr>
      </w:pPr>
      <w:r w:rsidRPr="004F58CB">
        <w:rPr>
          <w:rFonts w:eastAsiaTheme="minorHAnsi"/>
          <w:sz w:val="24"/>
          <w:szCs w:val="24"/>
        </w:rPr>
        <w:t>- вариативных: « Ключевые школьные дела»,</w:t>
      </w:r>
      <w:r w:rsidRPr="004F58CB">
        <w:rPr>
          <w:bCs/>
          <w:sz w:val="24"/>
          <w:szCs w:val="24"/>
        </w:rPr>
        <w:t xml:space="preserve"> «Детские общественные объединения», «Экскурсии, экспедиции, походы»,</w:t>
      </w:r>
      <w:r w:rsidRPr="004F58CB">
        <w:rPr>
          <w:rFonts w:eastAsiaTheme="minorHAnsi"/>
          <w:sz w:val="24"/>
          <w:szCs w:val="24"/>
        </w:rPr>
        <w:t xml:space="preserve"> «Школьные </w:t>
      </w:r>
      <w:proofErr w:type="spellStart"/>
      <w:r w:rsidRPr="004F58CB">
        <w:rPr>
          <w:rFonts w:eastAsiaTheme="minorHAnsi"/>
          <w:sz w:val="24"/>
          <w:szCs w:val="24"/>
        </w:rPr>
        <w:t>Медиа</w:t>
      </w:r>
      <w:proofErr w:type="spellEnd"/>
      <w:r w:rsidRPr="004F58CB">
        <w:rPr>
          <w:rFonts w:eastAsiaTheme="minorHAnsi"/>
          <w:sz w:val="24"/>
          <w:szCs w:val="24"/>
        </w:rPr>
        <w:t xml:space="preserve">», «Предметно-пространственная среда»,  </w:t>
      </w:r>
    </w:p>
    <w:p w:rsidR="001D7BBC" w:rsidRPr="004F58CB" w:rsidRDefault="001D7BBC" w:rsidP="001D7BBC">
      <w:pPr>
        <w:pStyle w:val="a3"/>
        <w:tabs>
          <w:tab w:val="left" w:pos="3870"/>
        </w:tabs>
        <w:ind w:right="192" w:firstLine="724"/>
        <w:jc w:val="both"/>
      </w:pPr>
      <w:r w:rsidRPr="004F58CB">
        <w:t xml:space="preserve"> </w:t>
      </w:r>
    </w:p>
    <w:p w:rsidR="001D7BBC" w:rsidRDefault="001D7BBC" w:rsidP="001D7BBC">
      <w:pPr>
        <w:pStyle w:val="a3"/>
        <w:ind w:right="189" w:firstLine="724"/>
        <w:jc w:val="both"/>
      </w:pPr>
      <w:r w:rsidRPr="004F58CB">
        <w:t>Воспитательные события в Школе проводились в соответствии с календарным планом воспитательной работы.</w:t>
      </w:r>
    </w:p>
    <w:p w:rsidR="001D7BBC" w:rsidRDefault="001D7BBC" w:rsidP="001D7BBC">
      <w:pPr>
        <w:widowControl/>
        <w:adjustRightInd w:val="0"/>
        <w:ind w:left="269" w:firstLine="724"/>
        <w:jc w:val="both"/>
        <w:rPr>
          <w:rFonts w:eastAsia="CIDFont+F2"/>
          <w:sz w:val="24"/>
          <w:szCs w:val="24"/>
        </w:rPr>
      </w:pPr>
      <w:r w:rsidRPr="004F58CB">
        <w:rPr>
          <w:rFonts w:eastAsiaTheme="minorHAnsi"/>
          <w:sz w:val="24"/>
          <w:szCs w:val="24"/>
        </w:rPr>
        <w:t xml:space="preserve">Организационной основой </w:t>
      </w:r>
      <w:r w:rsidRPr="004F58CB">
        <w:rPr>
          <w:rFonts w:eastAsia="CIDFont+F2"/>
          <w:sz w:val="24"/>
          <w:szCs w:val="24"/>
        </w:rPr>
        <w:t>воспитательной системы школы является циклограмма традиционных мероприятий и памятных дат, а</w:t>
      </w:r>
      <w:r>
        <w:rPr>
          <w:rFonts w:eastAsia="CIDFont+F2"/>
          <w:sz w:val="24"/>
          <w:szCs w:val="24"/>
        </w:rPr>
        <w:t xml:space="preserve"> </w:t>
      </w:r>
      <w:r w:rsidRPr="004F58CB">
        <w:rPr>
          <w:rFonts w:eastAsia="CIDFont+F2"/>
          <w:sz w:val="24"/>
          <w:szCs w:val="24"/>
        </w:rPr>
        <w:t>именно:</w:t>
      </w:r>
    </w:p>
    <w:p w:rsidR="001D7BBC" w:rsidRPr="004F58CB" w:rsidRDefault="001D7BBC" w:rsidP="001D7BBC">
      <w:pPr>
        <w:widowControl/>
        <w:adjustRightInd w:val="0"/>
        <w:ind w:left="269" w:firstLine="724"/>
        <w:jc w:val="both"/>
        <w:rPr>
          <w:rFonts w:eastAsia="CIDFont+F2"/>
          <w:sz w:val="24"/>
          <w:szCs w:val="24"/>
        </w:rPr>
      </w:pPr>
    </w:p>
    <w:p w:rsidR="001D7BBC" w:rsidRPr="004F58CB" w:rsidRDefault="001D7BBC" w:rsidP="001D7BBC">
      <w:pPr>
        <w:widowControl/>
        <w:adjustRightInd w:val="0"/>
        <w:spacing w:after="240"/>
        <w:ind w:left="269" w:firstLine="724"/>
        <w:jc w:val="both"/>
        <w:rPr>
          <w:rFonts w:eastAsia="CIDFont+F2"/>
          <w:sz w:val="24"/>
          <w:szCs w:val="24"/>
        </w:rPr>
      </w:pPr>
      <w:r w:rsidRPr="004F58CB">
        <w:rPr>
          <w:rFonts w:eastAsia="CIDFont+F2"/>
          <w:sz w:val="24"/>
          <w:szCs w:val="24"/>
        </w:rPr>
        <w:t>01.09. - День знаний, праздник Первого звонка,</w:t>
      </w:r>
    </w:p>
    <w:p w:rsidR="001D7BBC" w:rsidRPr="004F58CB" w:rsidRDefault="001D7BBC" w:rsidP="001D7BBC">
      <w:pPr>
        <w:widowControl/>
        <w:adjustRightInd w:val="0"/>
        <w:spacing w:after="240"/>
        <w:ind w:left="269" w:firstLine="724"/>
        <w:jc w:val="both"/>
        <w:rPr>
          <w:rFonts w:eastAsia="CIDFont+F2"/>
          <w:sz w:val="24"/>
          <w:szCs w:val="24"/>
        </w:rPr>
      </w:pPr>
      <w:r w:rsidRPr="004F58CB">
        <w:rPr>
          <w:rFonts w:eastAsia="CIDFont+F2"/>
          <w:sz w:val="24"/>
          <w:szCs w:val="24"/>
        </w:rPr>
        <w:t>03.09. - День солидарности в борьбе с терроризмом,</w:t>
      </w:r>
    </w:p>
    <w:p w:rsidR="001D7BBC" w:rsidRPr="004F58CB" w:rsidRDefault="001D7BBC" w:rsidP="001D7BBC">
      <w:pPr>
        <w:widowControl/>
        <w:adjustRightInd w:val="0"/>
        <w:spacing w:after="240"/>
        <w:ind w:left="269" w:firstLine="724"/>
        <w:jc w:val="both"/>
        <w:rPr>
          <w:rFonts w:eastAsia="CIDFont+F2"/>
          <w:sz w:val="24"/>
          <w:szCs w:val="24"/>
        </w:rPr>
      </w:pPr>
      <w:r w:rsidRPr="004F58CB">
        <w:rPr>
          <w:rFonts w:eastAsia="CIDFont+F2"/>
          <w:sz w:val="24"/>
          <w:szCs w:val="24"/>
        </w:rPr>
        <w:t>05.10. - День учителя,</w:t>
      </w:r>
    </w:p>
    <w:p w:rsidR="001D7BBC" w:rsidRPr="004F58CB" w:rsidRDefault="001D7BBC" w:rsidP="001D7BBC">
      <w:pPr>
        <w:widowControl/>
        <w:adjustRightInd w:val="0"/>
        <w:spacing w:after="240"/>
        <w:ind w:left="269" w:firstLine="724"/>
        <w:jc w:val="both"/>
        <w:rPr>
          <w:rFonts w:eastAsia="CIDFont+F2"/>
          <w:sz w:val="24"/>
          <w:szCs w:val="24"/>
        </w:rPr>
      </w:pPr>
      <w:r w:rsidRPr="004F58CB">
        <w:rPr>
          <w:rFonts w:eastAsia="CIDFont+F2"/>
          <w:sz w:val="24"/>
          <w:szCs w:val="24"/>
        </w:rPr>
        <w:t>04.11. - День народного единства,</w:t>
      </w:r>
    </w:p>
    <w:p w:rsidR="001D7BBC" w:rsidRPr="004F58CB" w:rsidRDefault="001D7BBC" w:rsidP="001D7BBC">
      <w:pPr>
        <w:widowControl/>
        <w:adjustRightInd w:val="0"/>
        <w:spacing w:after="240"/>
        <w:ind w:left="269" w:firstLine="724"/>
        <w:jc w:val="both"/>
        <w:rPr>
          <w:rFonts w:eastAsia="CIDFont+F2"/>
          <w:sz w:val="24"/>
          <w:szCs w:val="24"/>
        </w:rPr>
      </w:pPr>
      <w:r w:rsidRPr="004F58CB">
        <w:rPr>
          <w:rFonts w:eastAsia="CIDFont+F2"/>
          <w:sz w:val="24"/>
          <w:szCs w:val="24"/>
        </w:rPr>
        <w:t>последнее воскресенье ноября - День матери,</w:t>
      </w:r>
    </w:p>
    <w:p w:rsidR="001D7BBC" w:rsidRPr="004F58CB" w:rsidRDefault="001D7BBC" w:rsidP="001D7BBC">
      <w:pPr>
        <w:widowControl/>
        <w:adjustRightInd w:val="0"/>
        <w:spacing w:after="240"/>
        <w:ind w:left="269" w:firstLine="724"/>
        <w:jc w:val="both"/>
        <w:rPr>
          <w:rFonts w:eastAsia="CIDFont+F2"/>
          <w:sz w:val="24"/>
          <w:szCs w:val="24"/>
        </w:rPr>
      </w:pPr>
      <w:r w:rsidRPr="004F58CB">
        <w:rPr>
          <w:rFonts w:eastAsia="CIDFont+F2"/>
          <w:sz w:val="24"/>
          <w:szCs w:val="24"/>
        </w:rPr>
        <w:t xml:space="preserve">01.12. - День борьбы со </w:t>
      </w:r>
      <w:proofErr w:type="spellStart"/>
      <w:r w:rsidRPr="004F58CB">
        <w:rPr>
          <w:rFonts w:eastAsia="CIDFont+F2"/>
          <w:sz w:val="24"/>
          <w:szCs w:val="24"/>
        </w:rPr>
        <w:t>СПИДом</w:t>
      </w:r>
      <w:proofErr w:type="spellEnd"/>
      <w:r w:rsidRPr="004F58CB">
        <w:rPr>
          <w:rFonts w:eastAsia="CIDFont+F2"/>
          <w:sz w:val="24"/>
          <w:szCs w:val="24"/>
        </w:rPr>
        <w:t>,</w:t>
      </w:r>
    </w:p>
    <w:p w:rsidR="001D7BBC" w:rsidRPr="004F58CB" w:rsidRDefault="001D7BBC" w:rsidP="001D7BBC">
      <w:pPr>
        <w:widowControl/>
        <w:adjustRightInd w:val="0"/>
        <w:spacing w:after="240"/>
        <w:ind w:left="269" w:firstLine="724"/>
        <w:jc w:val="both"/>
        <w:rPr>
          <w:rFonts w:eastAsia="CIDFont+F2"/>
          <w:sz w:val="24"/>
          <w:szCs w:val="24"/>
        </w:rPr>
      </w:pPr>
      <w:r w:rsidRPr="004F58CB">
        <w:rPr>
          <w:rFonts w:eastAsia="CIDFont+F2"/>
          <w:sz w:val="24"/>
          <w:szCs w:val="24"/>
        </w:rPr>
        <w:t>03.12. - День неизвестного солдата,</w:t>
      </w:r>
    </w:p>
    <w:p w:rsidR="001D7BBC" w:rsidRPr="004F58CB" w:rsidRDefault="001D7BBC" w:rsidP="001D7BBC">
      <w:pPr>
        <w:widowControl/>
        <w:adjustRightInd w:val="0"/>
        <w:spacing w:after="240"/>
        <w:ind w:left="269" w:firstLine="724"/>
        <w:jc w:val="both"/>
        <w:rPr>
          <w:rFonts w:eastAsia="CIDFont+F2"/>
          <w:sz w:val="24"/>
          <w:szCs w:val="24"/>
        </w:rPr>
      </w:pPr>
      <w:r w:rsidRPr="004F58CB">
        <w:rPr>
          <w:rFonts w:eastAsia="CIDFont+F2"/>
          <w:sz w:val="24"/>
          <w:szCs w:val="24"/>
        </w:rPr>
        <w:t>05.12. - начало контрнаступления советских войск под Москвой,</w:t>
      </w:r>
    </w:p>
    <w:p w:rsidR="001D7BBC" w:rsidRPr="004F58CB" w:rsidRDefault="001D7BBC" w:rsidP="001D7BBC">
      <w:pPr>
        <w:widowControl/>
        <w:adjustRightInd w:val="0"/>
        <w:spacing w:after="240"/>
        <w:ind w:left="269" w:firstLine="724"/>
        <w:jc w:val="both"/>
        <w:rPr>
          <w:rFonts w:eastAsia="CIDFont+F2"/>
          <w:sz w:val="24"/>
          <w:szCs w:val="24"/>
        </w:rPr>
      </w:pPr>
      <w:r w:rsidRPr="004F58CB">
        <w:rPr>
          <w:rFonts w:eastAsia="CIDFont+F2"/>
          <w:sz w:val="24"/>
          <w:szCs w:val="24"/>
        </w:rPr>
        <w:t>09.12. - День Героев Отечества,</w:t>
      </w:r>
    </w:p>
    <w:p w:rsidR="001D7BBC" w:rsidRPr="004F58CB" w:rsidRDefault="001D7BBC" w:rsidP="001D7BBC">
      <w:pPr>
        <w:widowControl/>
        <w:adjustRightInd w:val="0"/>
        <w:spacing w:after="240"/>
        <w:ind w:left="269" w:firstLine="724"/>
        <w:jc w:val="both"/>
        <w:rPr>
          <w:rFonts w:eastAsia="CIDFont+F2"/>
          <w:sz w:val="24"/>
          <w:szCs w:val="24"/>
        </w:rPr>
      </w:pPr>
      <w:r w:rsidRPr="004F58CB">
        <w:rPr>
          <w:rFonts w:eastAsia="CIDFont+F2"/>
          <w:sz w:val="24"/>
          <w:szCs w:val="24"/>
        </w:rPr>
        <w:t>12.12. - День Конституции РФ,</w:t>
      </w:r>
    </w:p>
    <w:p w:rsidR="001D7BBC" w:rsidRPr="004F58CB" w:rsidRDefault="001D7BBC" w:rsidP="001D7BBC">
      <w:pPr>
        <w:widowControl/>
        <w:adjustRightInd w:val="0"/>
        <w:spacing w:after="240"/>
        <w:ind w:left="269" w:firstLine="724"/>
        <w:jc w:val="both"/>
        <w:rPr>
          <w:rFonts w:eastAsia="CIDFont+F2"/>
          <w:sz w:val="24"/>
          <w:szCs w:val="24"/>
        </w:rPr>
      </w:pPr>
      <w:r w:rsidRPr="004F58CB">
        <w:rPr>
          <w:rFonts w:eastAsia="CIDFont+F2"/>
          <w:sz w:val="24"/>
          <w:szCs w:val="24"/>
        </w:rPr>
        <w:t>31.12. - Новый год,</w:t>
      </w:r>
    </w:p>
    <w:p w:rsidR="001D7BBC" w:rsidRPr="004F58CB" w:rsidRDefault="001D7BBC" w:rsidP="001D7BBC">
      <w:pPr>
        <w:widowControl/>
        <w:adjustRightInd w:val="0"/>
        <w:spacing w:after="240"/>
        <w:ind w:left="269" w:firstLine="724"/>
        <w:jc w:val="both"/>
        <w:rPr>
          <w:rFonts w:eastAsia="CIDFont+F2"/>
          <w:sz w:val="24"/>
          <w:szCs w:val="24"/>
        </w:rPr>
      </w:pPr>
      <w:r w:rsidRPr="004F58CB">
        <w:rPr>
          <w:rFonts w:eastAsia="CIDFont+F2"/>
          <w:sz w:val="24"/>
          <w:szCs w:val="24"/>
        </w:rPr>
        <w:t>27.01. - день полного освобождения Ленинграда от фашистской блокады,</w:t>
      </w:r>
    </w:p>
    <w:p w:rsidR="001D7BBC" w:rsidRPr="004F58CB" w:rsidRDefault="001D7BBC" w:rsidP="001D7BBC">
      <w:pPr>
        <w:widowControl/>
        <w:adjustRightInd w:val="0"/>
        <w:spacing w:after="240"/>
        <w:ind w:left="269" w:firstLine="724"/>
        <w:jc w:val="both"/>
        <w:rPr>
          <w:rFonts w:eastAsia="CIDFont+F2"/>
          <w:sz w:val="24"/>
          <w:szCs w:val="24"/>
        </w:rPr>
      </w:pPr>
      <w:r w:rsidRPr="004F58CB">
        <w:rPr>
          <w:rFonts w:eastAsia="CIDFont+F2"/>
          <w:sz w:val="24"/>
          <w:szCs w:val="24"/>
        </w:rPr>
        <w:t>февраль - месячник спортивно-патриотической работы,</w:t>
      </w:r>
    </w:p>
    <w:p w:rsidR="001D7BBC" w:rsidRPr="004F58CB" w:rsidRDefault="001D7BBC" w:rsidP="001D7BBC">
      <w:pPr>
        <w:widowControl/>
        <w:adjustRightInd w:val="0"/>
        <w:spacing w:after="240"/>
        <w:ind w:left="269" w:firstLine="724"/>
        <w:jc w:val="both"/>
        <w:rPr>
          <w:rFonts w:eastAsia="CIDFont+F2"/>
          <w:sz w:val="24"/>
          <w:szCs w:val="24"/>
        </w:rPr>
      </w:pPr>
      <w:r w:rsidRPr="004F58CB">
        <w:rPr>
          <w:rFonts w:eastAsia="CIDFont+F2"/>
          <w:sz w:val="24"/>
          <w:szCs w:val="24"/>
        </w:rPr>
        <w:t>март - "Парад звезд" (чествование победителей и призеров школьного этапа всероссийской олимпиады школьников),</w:t>
      </w:r>
    </w:p>
    <w:p w:rsidR="001D7BBC" w:rsidRPr="004F58CB" w:rsidRDefault="001D7BBC" w:rsidP="001D7BBC">
      <w:pPr>
        <w:widowControl/>
        <w:adjustRightInd w:val="0"/>
        <w:spacing w:after="240"/>
        <w:ind w:left="269" w:firstLine="724"/>
        <w:jc w:val="both"/>
        <w:rPr>
          <w:rFonts w:eastAsia="CIDFont+F2"/>
          <w:sz w:val="24"/>
          <w:szCs w:val="24"/>
        </w:rPr>
      </w:pPr>
      <w:r w:rsidRPr="004F58CB">
        <w:rPr>
          <w:rFonts w:eastAsia="CIDFont+F2"/>
          <w:sz w:val="24"/>
          <w:szCs w:val="24"/>
        </w:rPr>
        <w:t>07.04. - Всемирный День здоровья</w:t>
      </w:r>
    </w:p>
    <w:p w:rsidR="001D7BBC" w:rsidRPr="004F58CB" w:rsidRDefault="001D7BBC" w:rsidP="001D7BBC">
      <w:pPr>
        <w:widowControl/>
        <w:adjustRightInd w:val="0"/>
        <w:spacing w:after="240"/>
        <w:ind w:left="269" w:firstLine="724"/>
        <w:jc w:val="both"/>
        <w:rPr>
          <w:rFonts w:eastAsia="CIDFont+F2"/>
          <w:sz w:val="24"/>
          <w:szCs w:val="24"/>
        </w:rPr>
      </w:pPr>
      <w:r w:rsidRPr="004F58CB">
        <w:rPr>
          <w:rFonts w:eastAsia="CIDFont+F2"/>
          <w:sz w:val="24"/>
          <w:szCs w:val="24"/>
        </w:rPr>
        <w:t>19.04. – День памяти жертв геноцида советского народа фашистскими захватчиками,</w:t>
      </w:r>
    </w:p>
    <w:p w:rsidR="001D7BBC" w:rsidRPr="004F58CB" w:rsidRDefault="001D7BBC" w:rsidP="001D7BBC">
      <w:pPr>
        <w:widowControl/>
        <w:adjustRightInd w:val="0"/>
        <w:spacing w:after="240"/>
        <w:ind w:left="269" w:firstLine="724"/>
        <w:jc w:val="both"/>
        <w:rPr>
          <w:rFonts w:eastAsia="CIDFont+F2"/>
          <w:sz w:val="24"/>
          <w:szCs w:val="24"/>
        </w:rPr>
      </w:pPr>
      <w:r w:rsidRPr="004F58CB">
        <w:rPr>
          <w:rFonts w:eastAsia="CIDFont+F2"/>
          <w:sz w:val="24"/>
          <w:szCs w:val="24"/>
        </w:rPr>
        <w:t>08.05. - Вахта памяти,</w:t>
      </w:r>
    </w:p>
    <w:p w:rsidR="001D7BBC" w:rsidRPr="004F58CB" w:rsidRDefault="001D7BBC" w:rsidP="001D7BBC">
      <w:pPr>
        <w:widowControl/>
        <w:adjustRightInd w:val="0"/>
        <w:spacing w:after="240"/>
        <w:ind w:left="269" w:firstLine="724"/>
        <w:jc w:val="both"/>
        <w:rPr>
          <w:rFonts w:eastAsia="CIDFont+F2"/>
          <w:sz w:val="24"/>
          <w:szCs w:val="24"/>
        </w:rPr>
      </w:pPr>
      <w:r w:rsidRPr="004F58CB">
        <w:rPr>
          <w:rFonts w:eastAsia="CIDFont+F2"/>
          <w:sz w:val="24"/>
          <w:szCs w:val="24"/>
        </w:rPr>
        <w:lastRenderedPageBreak/>
        <w:t>09.05. - День Победы,</w:t>
      </w:r>
    </w:p>
    <w:p w:rsidR="001D7BBC" w:rsidRPr="004F58CB" w:rsidRDefault="001D7BBC" w:rsidP="001D7BBC">
      <w:pPr>
        <w:widowControl/>
        <w:adjustRightInd w:val="0"/>
        <w:spacing w:after="240"/>
        <w:ind w:left="269" w:firstLine="724"/>
        <w:jc w:val="both"/>
        <w:rPr>
          <w:rFonts w:eastAsia="CIDFont+F2"/>
          <w:sz w:val="24"/>
          <w:szCs w:val="24"/>
        </w:rPr>
      </w:pPr>
      <w:r w:rsidRPr="004F58CB">
        <w:rPr>
          <w:rFonts w:eastAsia="CIDFont+F2"/>
          <w:sz w:val="24"/>
          <w:szCs w:val="24"/>
        </w:rPr>
        <w:t>25.05. - праздник Последнего звонка,</w:t>
      </w:r>
    </w:p>
    <w:p w:rsidR="001D7BBC" w:rsidRPr="004F58CB" w:rsidRDefault="001D7BBC" w:rsidP="001D7BBC">
      <w:pPr>
        <w:pStyle w:val="a3"/>
        <w:spacing w:after="240"/>
        <w:ind w:right="189" w:firstLine="724"/>
        <w:jc w:val="both"/>
      </w:pPr>
      <w:r>
        <w:rPr>
          <w:rFonts w:eastAsia="CIDFont+F2"/>
        </w:rPr>
        <w:t xml:space="preserve">   </w:t>
      </w:r>
      <w:r w:rsidRPr="004F58CB">
        <w:rPr>
          <w:rFonts w:eastAsia="CIDFont+F2"/>
        </w:rPr>
        <w:t>22.06. - День памяти и скорби,</w:t>
      </w:r>
    </w:p>
    <w:p w:rsidR="001D7BBC" w:rsidRPr="004F58CB" w:rsidRDefault="001D7BBC" w:rsidP="001D7BBC">
      <w:pPr>
        <w:pStyle w:val="a3"/>
        <w:ind w:right="184" w:firstLine="724"/>
        <w:jc w:val="both"/>
      </w:pPr>
      <w:r w:rsidRPr="004F58CB">
        <w:t>Классные руководители (Модуль «Классное руководство») осуществляли воспитание обучающихся Школы через разнообразные виды деятельности: курс внеурочных занятий «Разговоры о важном» (Модуль «Внеурочная</w:t>
      </w:r>
      <w:r w:rsidRPr="004F58CB">
        <w:rPr>
          <w:spacing w:val="80"/>
          <w:w w:val="150"/>
        </w:rPr>
        <w:t xml:space="preserve"> </w:t>
      </w:r>
      <w:r w:rsidRPr="004F58CB">
        <w:t>деятельность»),</w:t>
      </w:r>
      <w:r w:rsidRPr="004F58CB">
        <w:rPr>
          <w:spacing w:val="80"/>
          <w:w w:val="150"/>
        </w:rPr>
        <w:t xml:space="preserve"> </w:t>
      </w:r>
      <w:r w:rsidRPr="004F58CB">
        <w:t>классные</w:t>
      </w:r>
      <w:r w:rsidRPr="004F58CB">
        <w:rPr>
          <w:spacing w:val="80"/>
        </w:rPr>
        <w:t xml:space="preserve"> </w:t>
      </w:r>
      <w:r w:rsidRPr="004F58CB">
        <w:t>часы,</w:t>
      </w:r>
      <w:r w:rsidRPr="004F58CB">
        <w:rPr>
          <w:spacing w:val="80"/>
        </w:rPr>
        <w:t xml:space="preserve"> </w:t>
      </w:r>
      <w:r w:rsidRPr="004F58CB">
        <w:t xml:space="preserve">  индивидуальные бесед с детьми и родителями, родительские собрания (Модуль «Взаимодействие с родителями (законными представителями)</w:t>
      </w:r>
      <w:r>
        <w:t xml:space="preserve"> </w:t>
      </w:r>
      <w:r w:rsidRPr="004F58CB">
        <w:t xml:space="preserve">. </w:t>
      </w:r>
    </w:p>
    <w:p w:rsidR="001D7BBC" w:rsidRPr="004F58CB" w:rsidRDefault="001D7BBC" w:rsidP="001D7BBC">
      <w:pPr>
        <w:pStyle w:val="a3"/>
        <w:ind w:right="184" w:firstLine="724"/>
        <w:jc w:val="both"/>
      </w:pPr>
      <w:r w:rsidRPr="004F58CB">
        <w:t>Классными руководителями были проведены классные часы «Мой выбор», «Труд – всему голова». Приняли участие в серии всероссийских открытых уроков на портале «</w:t>
      </w:r>
      <w:proofErr w:type="spellStart"/>
      <w:r w:rsidRPr="004F58CB">
        <w:t>ПроеКТОриЯ</w:t>
      </w:r>
      <w:proofErr w:type="spellEnd"/>
      <w:r w:rsidRPr="004F58CB">
        <w:t>».   Большое внимание уделяется формированию финансовой грамотности обучающихся -активно приняли участие в «</w:t>
      </w:r>
      <w:proofErr w:type="spellStart"/>
      <w:r w:rsidRPr="004F58CB">
        <w:t>Онлайн-уроках</w:t>
      </w:r>
      <w:proofErr w:type="spellEnd"/>
      <w:r w:rsidRPr="004F58CB">
        <w:t xml:space="preserve"> финансовой грамотности». Участвовали во Всероссийской образовательной акция «Урок  Цифры»</w:t>
      </w:r>
      <w:r>
        <w:t xml:space="preserve"> .</w:t>
      </w:r>
    </w:p>
    <w:p w:rsidR="001D7BBC" w:rsidRPr="00E53544" w:rsidRDefault="001D7BBC" w:rsidP="001D7BBC">
      <w:pPr>
        <w:pStyle w:val="a3"/>
        <w:ind w:right="184" w:firstLine="724"/>
        <w:jc w:val="both"/>
        <w:rPr>
          <w:rFonts w:eastAsiaTheme="minorHAnsi"/>
        </w:rPr>
      </w:pPr>
      <w:r w:rsidRPr="004F58CB">
        <w:t>В плане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 кругозора.</w:t>
      </w:r>
    </w:p>
    <w:p w:rsidR="001D7BBC" w:rsidRPr="004F58CB" w:rsidRDefault="001D7BBC" w:rsidP="001D7BBC">
      <w:pPr>
        <w:pStyle w:val="a3"/>
        <w:ind w:right="183" w:firstLine="724"/>
        <w:jc w:val="both"/>
      </w:pPr>
      <w:r w:rsidRPr="004F58CB">
        <w:rPr>
          <w:rFonts w:eastAsiaTheme="minorHAnsi"/>
        </w:rPr>
        <w:t>Проведены мероприятия: тематические классные часы посвященные Международному Дню толерантности, «День народного единства», Уроки Мужества, «Герои Беслана», «Международный день памяти жертв Холокоста», «Афганистан в памяти нашей», конкурсы чтецов, рисунков на темы: «Моя Родина - Россия», «День России», «Мы будущие защитники Отечества», участие в Международных акциях Тест по истории Отечества (дистанционно), «Диктант Победы», акции «Окна Победы»; просмотр и анализ фильмов военной тематики; поздравление ветеранов ВОВ, тружеников тыла с Днем пожилого человека, с Новым годом, с Днем Защитника Отечества, проведение акций -  «Обелиск»,  спортивная игра «Зарница», Вахта Памяти.</w:t>
      </w:r>
    </w:p>
    <w:p w:rsidR="001D7BBC" w:rsidRPr="004F58CB" w:rsidRDefault="001D7BBC" w:rsidP="001D7BBC">
      <w:pPr>
        <w:pStyle w:val="a3"/>
        <w:ind w:right="187" w:firstLine="724"/>
        <w:jc w:val="both"/>
      </w:pPr>
      <w:r w:rsidRPr="004F58CB">
        <w:t xml:space="preserve"> 8 декабря  2023 года открыта «Парта Героя» -</w:t>
      </w:r>
      <w:r>
        <w:t xml:space="preserve"> </w:t>
      </w:r>
      <w:r w:rsidRPr="004F58CB">
        <w:t xml:space="preserve">Героя   </w:t>
      </w:r>
      <w:r>
        <w:t>С</w:t>
      </w:r>
      <w:r w:rsidRPr="004F58CB">
        <w:t xml:space="preserve">ССР </w:t>
      </w:r>
      <w:proofErr w:type="spellStart"/>
      <w:r w:rsidRPr="004F58CB">
        <w:t>Благова</w:t>
      </w:r>
      <w:proofErr w:type="spellEnd"/>
      <w:r w:rsidRPr="004F58CB">
        <w:t xml:space="preserve"> В.И.</w:t>
      </w:r>
    </w:p>
    <w:p w:rsidR="001D7BBC" w:rsidRPr="004F58CB" w:rsidRDefault="001D7BBC" w:rsidP="001D7BBC">
      <w:pPr>
        <w:pStyle w:val="a3"/>
        <w:ind w:right="187" w:firstLine="724"/>
        <w:jc w:val="both"/>
      </w:pPr>
    </w:p>
    <w:p w:rsidR="001D7BBC" w:rsidRPr="004F58CB" w:rsidRDefault="001D7BBC" w:rsidP="001D7BBC">
      <w:pPr>
        <w:pStyle w:val="a3"/>
        <w:ind w:firstLine="724"/>
        <w:jc w:val="both"/>
        <w:rPr>
          <w:spacing w:val="-2"/>
        </w:rPr>
      </w:pPr>
      <w:r w:rsidRPr="004F58CB">
        <w:t>В</w:t>
      </w:r>
      <w:r w:rsidRPr="004F58CB">
        <w:rPr>
          <w:spacing w:val="-6"/>
        </w:rPr>
        <w:t xml:space="preserve"> </w:t>
      </w:r>
      <w:r w:rsidR="00601315">
        <w:t>2024</w:t>
      </w:r>
      <w:r w:rsidRPr="004F58CB">
        <w:rPr>
          <w:spacing w:val="-1"/>
        </w:rPr>
        <w:t xml:space="preserve"> </w:t>
      </w:r>
      <w:r w:rsidRPr="004F58CB">
        <w:t>году</w:t>
      </w:r>
      <w:r w:rsidRPr="004F58CB">
        <w:rPr>
          <w:spacing w:val="-7"/>
        </w:rPr>
        <w:t xml:space="preserve"> </w:t>
      </w:r>
      <w:r w:rsidRPr="004F58CB">
        <w:t>в</w:t>
      </w:r>
      <w:r w:rsidRPr="004F58CB">
        <w:rPr>
          <w:spacing w:val="-2"/>
        </w:rPr>
        <w:t xml:space="preserve"> </w:t>
      </w:r>
      <w:r w:rsidRPr="004F58CB">
        <w:t>школе</w:t>
      </w:r>
      <w:r w:rsidRPr="004F58CB">
        <w:rPr>
          <w:spacing w:val="-3"/>
        </w:rPr>
        <w:t xml:space="preserve"> </w:t>
      </w:r>
      <w:r w:rsidRPr="004F58CB">
        <w:t>функционировали следующие</w:t>
      </w:r>
      <w:r w:rsidRPr="004F58CB">
        <w:rPr>
          <w:spacing w:val="-3"/>
        </w:rPr>
        <w:t xml:space="preserve"> </w:t>
      </w:r>
      <w:r w:rsidRPr="004F58CB">
        <w:t>детские</w:t>
      </w:r>
      <w:r w:rsidRPr="004F58CB">
        <w:rPr>
          <w:spacing w:val="-2"/>
        </w:rPr>
        <w:t xml:space="preserve"> </w:t>
      </w:r>
      <w:r w:rsidRPr="004F58CB">
        <w:t>(общественные)</w:t>
      </w:r>
      <w:r w:rsidRPr="004F58CB">
        <w:rPr>
          <w:spacing w:val="-1"/>
        </w:rPr>
        <w:t xml:space="preserve"> </w:t>
      </w:r>
      <w:r w:rsidRPr="004F58CB">
        <w:rPr>
          <w:spacing w:val="-2"/>
        </w:rPr>
        <w:t>объединения:</w:t>
      </w:r>
    </w:p>
    <w:p w:rsidR="001D7BBC" w:rsidRPr="004F58CB" w:rsidRDefault="001D7BBC" w:rsidP="001D7BBC">
      <w:pPr>
        <w:pStyle w:val="a3"/>
        <w:ind w:firstLine="724"/>
        <w:jc w:val="both"/>
        <w:rPr>
          <w:spacing w:val="-2"/>
        </w:rPr>
      </w:pPr>
    </w:p>
    <w:p w:rsidR="001D7BBC" w:rsidRPr="004F58CB" w:rsidRDefault="001D7BBC" w:rsidP="001D7BBC">
      <w:pPr>
        <w:pStyle w:val="a3"/>
        <w:numPr>
          <w:ilvl w:val="0"/>
          <w:numId w:val="24"/>
        </w:numPr>
        <w:ind w:left="269" w:firstLine="724"/>
        <w:jc w:val="both"/>
        <w:rPr>
          <w:spacing w:val="-2"/>
        </w:rPr>
      </w:pPr>
      <w:r w:rsidRPr="004F58CB">
        <w:rPr>
          <w:spacing w:val="-2"/>
        </w:rPr>
        <w:t>Первичное отделение РДДМ «Движение Первых»</w:t>
      </w:r>
    </w:p>
    <w:p w:rsidR="001D7BBC" w:rsidRPr="004F58CB" w:rsidRDefault="001D7BBC" w:rsidP="001D7BBC">
      <w:pPr>
        <w:pStyle w:val="Default"/>
        <w:numPr>
          <w:ilvl w:val="0"/>
          <w:numId w:val="23"/>
        </w:numPr>
        <w:suppressAutoHyphens w:val="0"/>
        <w:autoSpaceDN w:val="0"/>
        <w:adjustRightInd w:val="0"/>
        <w:ind w:left="269" w:firstLine="724"/>
        <w:jc w:val="both"/>
        <w:rPr>
          <w:color w:val="auto"/>
        </w:rPr>
      </w:pPr>
      <w:r w:rsidRPr="004F58CB">
        <w:rPr>
          <w:color w:val="auto"/>
        </w:rPr>
        <w:t xml:space="preserve">Волонтёрский отряд «Тимуровец». </w:t>
      </w:r>
    </w:p>
    <w:p w:rsidR="001D7BBC" w:rsidRPr="004F58CB" w:rsidRDefault="001D7BBC" w:rsidP="001D7BBC">
      <w:pPr>
        <w:pStyle w:val="Default"/>
        <w:numPr>
          <w:ilvl w:val="0"/>
          <w:numId w:val="23"/>
        </w:numPr>
        <w:suppressAutoHyphens w:val="0"/>
        <w:autoSpaceDN w:val="0"/>
        <w:adjustRightInd w:val="0"/>
        <w:ind w:left="269" w:firstLine="724"/>
        <w:jc w:val="both"/>
        <w:rPr>
          <w:color w:val="auto"/>
        </w:rPr>
      </w:pPr>
      <w:r w:rsidRPr="004F58CB">
        <w:rPr>
          <w:color w:val="auto"/>
        </w:rPr>
        <w:t xml:space="preserve">Юнармейский отряд «Десант» </w:t>
      </w:r>
    </w:p>
    <w:p w:rsidR="001D7BBC" w:rsidRPr="004F58CB" w:rsidRDefault="001D7BBC" w:rsidP="001D7BBC">
      <w:pPr>
        <w:pStyle w:val="a3"/>
        <w:ind w:firstLine="724"/>
        <w:jc w:val="both"/>
      </w:pPr>
      <w:r w:rsidRPr="004F58CB">
        <w:t xml:space="preserve"> </w:t>
      </w:r>
      <w:r w:rsidRPr="004F58CB">
        <w:rPr>
          <w:spacing w:val="36"/>
        </w:rPr>
        <w:t xml:space="preserve"> </w:t>
      </w:r>
      <w:r w:rsidRPr="004F58CB">
        <w:t>Ребята</w:t>
      </w:r>
      <w:r w:rsidRPr="004F58CB">
        <w:rPr>
          <w:spacing w:val="35"/>
        </w:rPr>
        <w:t xml:space="preserve"> </w:t>
      </w:r>
      <w:r w:rsidRPr="004F58CB">
        <w:t>волонтерского</w:t>
      </w:r>
      <w:r w:rsidRPr="004F58CB">
        <w:rPr>
          <w:spacing w:val="36"/>
        </w:rPr>
        <w:t xml:space="preserve"> </w:t>
      </w:r>
      <w:r w:rsidRPr="004F58CB">
        <w:rPr>
          <w:spacing w:val="-2"/>
        </w:rPr>
        <w:t xml:space="preserve"> отряда </w:t>
      </w:r>
      <w:r w:rsidRPr="004F58CB">
        <w:t xml:space="preserve">«Тимуровец» участвуют в благоустройстве захоронения участника Великой Отечественной войны и Обелисков Славы, в субботниках по благоустройству и очистке школьной и прилегающей территории, в акции «Сады Победы» по высадке саженцев деревьев и кустарников   </w:t>
      </w:r>
    </w:p>
    <w:p w:rsidR="001D7BBC" w:rsidRPr="004F58CB" w:rsidRDefault="009724EB" w:rsidP="001D7BBC">
      <w:pPr>
        <w:pStyle w:val="a3"/>
        <w:ind w:firstLine="724"/>
        <w:jc w:val="both"/>
      </w:pPr>
      <w:r>
        <w:t>В марте 2023 года</w:t>
      </w:r>
      <w:r w:rsidR="001D7BBC" w:rsidRPr="004F58CB">
        <w:t xml:space="preserve"> школа присоединились к Российскому движению детей и молодёжи «Движению Первых».</w:t>
      </w:r>
    </w:p>
    <w:p w:rsidR="001D7BBC" w:rsidRPr="004F58CB" w:rsidRDefault="00EB584D" w:rsidP="001D7BBC">
      <w:pPr>
        <w:pStyle w:val="a3"/>
        <w:ind w:right="191" w:firstLine="724"/>
        <w:jc w:val="both"/>
      </w:pPr>
      <w:r>
        <w:t xml:space="preserve">В 2024 </w:t>
      </w:r>
      <w:r w:rsidR="001D7BBC" w:rsidRPr="004F58CB">
        <w:t>году, согласно утвержденного плана,  работал общешкольный родительский комитет. Родительские собрания проводились 1 раз в четверть.</w:t>
      </w:r>
    </w:p>
    <w:p w:rsidR="001D7BBC" w:rsidRPr="001D7BBC" w:rsidRDefault="001D7BBC" w:rsidP="001D7BBC">
      <w:pPr>
        <w:pStyle w:val="a3"/>
        <w:ind w:right="191" w:firstLine="724"/>
        <w:jc w:val="both"/>
      </w:pPr>
      <w:r w:rsidRPr="004F58CB">
        <w:t xml:space="preserve"> Эффективность воспитательной работы школы  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школы. Все запланированные мероприятия реализованы в полном объеме.</w:t>
      </w:r>
    </w:p>
    <w:p w:rsidR="001D7BBC" w:rsidRPr="004F58CB" w:rsidRDefault="001D7BBC" w:rsidP="001D7BBC">
      <w:pPr>
        <w:pStyle w:val="a3"/>
        <w:ind w:firstLine="724"/>
        <w:jc w:val="both"/>
      </w:pPr>
      <w:r w:rsidRPr="004F58CB">
        <w:t>Выводы: рабочая программа воспитания и календарный план воспитательной работы выполнены полностью (100%).</w:t>
      </w:r>
    </w:p>
    <w:p w:rsidR="001D7BBC" w:rsidRPr="004F58CB" w:rsidRDefault="001D7BBC" w:rsidP="001D7BBC">
      <w:pPr>
        <w:pStyle w:val="a3"/>
        <w:ind w:right="190" w:firstLine="724"/>
        <w:jc w:val="both"/>
      </w:pPr>
      <w:r w:rsidRPr="004F58CB">
        <w:t xml:space="preserve"> </w:t>
      </w:r>
    </w:p>
    <w:p w:rsidR="00F41830" w:rsidRDefault="00F41830">
      <w:pPr>
        <w:pStyle w:val="a3"/>
        <w:spacing w:before="13"/>
        <w:ind w:left="0"/>
      </w:pPr>
    </w:p>
    <w:p w:rsidR="00F41830" w:rsidRPr="006346C2" w:rsidRDefault="00C86F06">
      <w:pPr>
        <w:pStyle w:val="Heading2"/>
        <w:numPr>
          <w:ilvl w:val="0"/>
          <w:numId w:val="16"/>
        </w:numPr>
        <w:tabs>
          <w:tab w:val="left" w:pos="3249"/>
        </w:tabs>
        <w:ind w:left="3249" w:hanging="385"/>
        <w:jc w:val="left"/>
        <w:rPr>
          <w:i/>
        </w:rPr>
      </w:pPr>
      <w:r w:rsidRPr="006346C2">
        <w:rPr>
          <w:i/>
        </w:rPr>
        <w:t>ОРГАНИЗАЦИЯ</w:t>
      </w:r>
      <w:r w:rsidRPr="006346C2">
        <w:rPr>
          <w:i/>
          <w:spacing w:val="-5"/>
        </w:rPr>
        <w:t xml:space="preserve"> </w:t>
      </w:r>
      <w:r w:rsidRPr="006346C2">
        <w:rPr>
          <w:i/>
        </w:rPr>
        <w:t>УЧЕБНОГО</w:t>
      </w:r>
      <w:r w:rsidRPr="006346C2">
        <w:rPr>
          <w:i/>
          <w:spacing w:val="-5"/>
        </w:rPr>
        <w:t xml:space="preserve"> </w:t>
      </w:r>
      <w:r w:rsidRPr="006346C2">
        <w:rPr>
          <w:i/>
          <w:spacing w:val="-2"/>
        </w:rPr>
        <w:t>ПРОЦЕССА</w:t>
      </w:r>
    </w:p>
    <w:p w:rsidR="00F41830" w:rsidRDefault="00F41830">
      <w:pPr>
        <w:pStyle w:val="a3"/>
        <w:ind w:left="0"/>
        <w:rPr>
          <w:b/>
        </w:rPr>
      </w:pPr>
    </w:p>
    <w:p w:rsidR="00F41830" w:rsidRDefault="00C86F06">
      <w:pPr>
        <w:pStyle w:val="a3"/>
        <w:ind w:right="188" w:firstLine="720"/>
        <w:jc w:val="both"/>
      </w:pPr>
      <w:r>
        <w:t>Организация учебного процесса в Школе регламентируется режимом занятий, учебным планом,</w:t>
      </w:r>
      <w:r>
        <w:rPr>
          <w:spacing w:val="-3"/>
        </w:rPr>
        <w:t xml:space="preserve"> </w:t>
      </w:r>
      <w:r>
        <w:t>календарным</w:t>
      </w:r>
      <w:r>
        <w:rPr>
          <w:spacing w:val="-2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графиком,</w:t>
      </w:r>
      <w:r>
        <w:rPr>
          <w:spacing w:val="-3"/>
        </w:rPr>
        <w:t xml:space="preserve"> </w:t>
      </w:r>
      <w:r>
        <w:t>расписанием</w:t>
      </w:r>
      <w:r>
        <w:rPr>
          <w:spacing w:val="-4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 xml:space="preserve">актами </w:t>
      </w:r>
      <w:r>
        <w:rPr>
          <w:spacing w:val="-2"/>
        </w:rPr>
        <w:t>Школы.</w:t>
      </w:r>
    </w:p>
    <w:p w:rsidR="00F41830" w:rsidRDefault="00C86F06">
      <w:pPr>
        <w:pStyle w:val="a3"/>
        <w:ind w:left="990"/>
        <w:jc w:val="both"/>
      </w:pPr>
      <w:r>
        <w:t>Начало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 w:rsidR="00384774">
        <w:t>2</w:t>
      </w:r>
      <w:r>
        <w:rPr>
          <w:spacing w:val="-2"/>
        </w:rPr>
        <w:t xml:space="preserve"> </w:t>
      </w:r>
      <w:r>
        <w:t>сентября,</w:t>
      </w:r>
      <w:r>
        <w:rPr>
          <w:spacing w:val="-1"/>
        </w:rPr>
        <w:t xml:space="preserve"> </w:t>
      </w:r>
      <w:r>
        <w:t>окончание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384774">
        <w:t>27</w:t>
      </w:r>
      <w:r>
        <w:rPr>
          <w:spacing w:val="-1"/>
        </w:rPr>
        <w:t xml:space="preserve"> </w:t>
      </w:r>
      <w:r>
        <w:rPr>
          <w:spacing w:val="-4"/>
        </w:rPr>
        <w:t>мая.</w:t>
      </w:r>
    </w:p>
    <w:p w:rsidR="00F41830" w:rsidRDefault="00C86F06">
      <w:pPr>
        <w:pStyle w:val="a3"/>
        <w:ind w:right="183" w:firstLine="720"/>
        <w:jc w:val="both"/>
      </w:pPr>
      <w:r>
        <w:t>Продолжительность учебного года: 1-е классы</w:t>
      </w:r>
      <w:r>
        <w:rPr>
          <w:spacing w:val="-2"/>
        </w:rPr>
        <w:t xml:space="preserve"> </w:t>
      </w:r>
      <w:r>
        <w:t>– 33 недели, 2–8-е классы –</w:t>
      </w:r>
      <w:r>
        <w:rPr>
          <w:spacing w:val="-2"/>
        </w:rPr>
        <w:t xml:space="preserve"> </w:t>
      </w:r>
      <w:r>
        <w:t>34 недели,</w:t>
      </w:r>
      <w:r>
        <w:rPr>
          <w:spacing w:val="-2"/>
        </w:rPr>
        <w:t xml:space="preserve"> </w:t>
      </w:r>
      <w:r w:rsidR="006346C2">
        <w:t>9-й</w:t>
      </w:r>
      <w:r>
        <w:t xml:space="preserve"> – по окончании ГИА.</w:t>
      </w:r>
    </w:p>
    <w:p w:rsidR="00F41830" w:rsidRDefault="00C86F06">
      <w:pPr>
        <w:pStyle w:val="a3"/>
        <w:spacing w:before="1"/>
        <w:ind w:left="990"/>
        <w:jc w:val="both"/>
      </w:pPr>
      <w:r>
        <w:t>Продолжительность</w:t>
      </w:r>
      <w:r>
        <w:rPr>
          <w:spacing w:val="-3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rPr>
          <w:spacing w:val="-2"/>
        </w:rPr>
        <w:t>минут.</w:t>
      </w:r>
    </w:p>
    <w:p w:rsidR="00F41830" w:rsidRDefault="00C86F06">
      <w:pPr>
        <w:pStyle w:val="a3"/>
        <w:ind w:right="191" w:firstLine="720"/>
        <w:jc w:val="both"/>
      </w:pPr>
      <w:r>
        <w:t>Образовательная деятельность</w:t>
      </w:r>
      <w:r>
        <w:rPr>
          <w:spacing w:val="-1"/>
        </w:rPr>
        <w:t xml:space="preserve"> </w:t>
      </w:r>
      <w:r>
        <w:t>в Школе</w:t>
      </w:r>
      <w:r>
        <w:rPr>
          <w:spacing w:val="-1"/>
        </w:rPr>
        <w:t xml:space="preserve"> </w:t>
      </w:r>
      <w:r>
        <w:t>осуществляется по пятидневной учебной неделе</w:t>
      </w:r>
      <w:r>
        <w:rPr>
          <w:spacing w:val="40"/>
        </w:rPr>
        <w:t xml:space="preserve"> </w:t>
      </w:r>
      <w:r w:rsidR="006346C2">
        <w:t>для 1-9</w:t>
      </w:r>
      <w:r>
        <w:t>-х классов. Занятия проводятся в одну смену.</w:t>
      </w:r>
    </w:p>
    <w:p w:rsidR="00F41830" w:rsidRDefault="00F41830">
      <w:pPr>
        <w:pStyle w:val="a3"/>
        <w:spacing w:before="9"/>
        <w:ind w:left="0"/>
      </w:pPr>
    </w:p>
    <w:p w:rsidR="00F41830" w:rsidRDefault="00C86F06">
      <w:pPr>
        <w:pStyle w:val="Heading3"/>
        <w:ind w:right="1544"/>
      </w:pPr>
      <w:r>
        <w:t>Таблица</w:t>
      </w:r>
      <w:r>
        <w:rPr>
          <w:spacing w:val="-7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F41830" w:rsidRDefault="00F41830">
      <w:pPr>
        <w:pStyle w:val="a3"/>
        <w:spacing w:before="52"/>
        <w:ind w:left="0"/>
        <w:rPr>
          <w:b/>
          <w:sz w:val="20"/>
        </w:rPr>
      </w:pPr>
    </w:p>
    <w:tbl>
      <w:tblPr>
        <w:tblStyle w:val="TableNormal"/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3"/>
        <w:gridCol w:w="1440"/>
        <w:gridCol w:w="4155"/>
        <w:gridCol w:w="1348"/>
        <w:gridCol w:w="1785"/>
      </w:tblGrid>
      <w:tr w:rsidR="00F41830">
        <w:trPr>
          <w:trHeight w:val="719"/>
        </w:trPr>
        <w:tc>
          <w:tcPr>
            <w:tcW w:w="1443" w:type="dxa"/>
          </w:tcPr>
          <w:p w:rsidR="00F41830" w:rsidRDefault="00F4183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41830" w:rsidRDefault="00C86F06">
            <w:pPr>
              <w:pStyle w:val="TableParagraph"/>
              <w:spacing w:before="1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1440" w:type="dxa"/>
          </w:tcPr>
          <w:p w:rsidR="00F41830" w:rsidRDefault="00C86F06">
            <w:pPr>
              <w:pStyle w:val="TableParagraph"/>
              <w:spacing w:before="122"/>
              <w:ind w:left="13" w:right="14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Количество </w:t>
            </w:r>
            <w:r>
              <w:rPr>
                <w:spacing w:val="-4"/>
                <w:sz w:val="20"/>
              </w:rPr>
              <w:t>смен</w:t>
            </w:r>
          </w:p>
        </w:tc>
        <w:tc>
          <w:tcPr>
            <w:tcW w:w="4155" w:type="dxa"/>
          </w:tcPr>
          <w:p w:rsidR="00F41830" w:rsidRDefault="00F4183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41830" w:rsidRDefault="00C86F06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Продолжительность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(минут)</w:t>
            </w:r>
          </w:p>
        </w:tc>
        <w:tc>
          <w:tcPr>
            <w:tcW w:w="1348" w:type="dxa"/>
          </w:tcPr>
          <w:p w:rsidR="00F41830" w:rsidRDefault="00C86F06">
            <w:pPr>
              <w:pStyle w:val="TableParagraph"/>
              <w:spacing w:before="7"/>
              <w:ind w:left="14" w:right="1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Количество </w:t>
            </w:r>
            <w:r>
              <w:rPr>
                <w:sz w:val="20"/>
              </w:rPr>
              <w:t>учебных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дней в неделю</w:t>
            </w:r>
          </w:p>
        </w:tc>
        <w:tc>
          <w:tcPr>
            <w:tcW w:w="1785" w:type="dxa"/>
          </w:tcPr>
          <w:p w:rsidR="00F41830" w:rsidRDefault="00C86F06">
            <w:pPr>
              <w:pStyle w:val="TableParagraph"/>
              <w:spacing w:before="7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</w:p>
          <w:p w:rsidR="00F41830" w:rsidRDefault="00C86F06">
            <w:pPr>
              <w:pStyle w:val="TableParagraph"/>
              <w:spacing w:before="1"/>
              <w:ind w:left="17"/>
              <w:rPr>
                <w:sz w:val="20"/>
              </w:rPr>
            </w:pPr>
            <w:r>
              <w:rPr>
                <w:sz w:val="20"/>
              </w:rPr>
              <w:t>учебных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году</w:t>
            </w:r>
          </w:p>
        </w:tc>
      </w:tr>
      <w:tr w:rsidR="00F41830">
        <w:trPr>
          <w:trHeight w:val="839"/>
        </w:trPr>
        <w:tc>
          <w:tcPr>
            <w:tcW w:w="1443" w:type="dxa"/>
          </w:tcPr>
          <w:p w:rsidR="00F41830" w:rsidRDefault="00C86F06">
            <w:pPr>
              <w:pStyle w:val="TableParagraph"/>
              <w:spacing w:before="69"/>
              <w:ind w:left="7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40" w:type="dxa"/>
          </w:tcPr>
          <w:p w:rsidR="00F41830" w:rsidRDefault="00C86F06"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55" w:type="dxa"/>
          </w:tcPr>
          <w:p w:rsidR="00F41830" w:rsidRDefault="00C86F06">
            <w:pPr>
              <w:pStyle w:val="TableParagraph"/>
              <w:spacing w:before="69" w:line="229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Ступенчатый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режим:</w:t>
            </w:r>
          </w:p>
          <w:p w:rsidR="00F41830" w:rsidRDefault="00C86F06">
            <w:pPr>
              <w:pStyle w:val="TableParagraph"/>
              <w:spacing w:line="229" w:lineRule="exact"/>
              <w:ind w:left="854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(сентябрь–декабрь);</w:t>
            </w:r>
          </w:p>
          <w:p w:rsidR="00F41830" w:rsidRDefault="00C86F06">
            <w:pPr>
              <w:pStyle w:val="TableParagraph"/>
              <w:spacing w:before="1"/>
              <w:ind w:left="854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(январь–май)</w:t>
            </w:r>
          </w:p>
        </w:tc>
        <w:tc>
          <w:tcPr>
            <w:tcW w:w="1348" w:type="dxa"/>
          </w:tcPr>
          <w:p w:rsidR="00F41830" w:rsidRDefault="00C86F06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85" w:type="dxa"/>
          </w:tcPr>
          <w:p w:rsidR="00F41830" w:rsidRDefault="00C86F06">
            <w:pPr>
              <w:pStyle w:val="TableParagraph"/>
              <w:spacing w:before="69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</w:tr>
      <w:tr w:rsidR="00F41830">
        <w:trPr>
          <w:trHeight w:val="380"/>
        </w:trPr>
        <w:tc>
          <w:tcPr>
            <w:tcW w:w="1443" w:type="dxa"/>
          </w:tcPr>
          <w:p w:rsidR="00F41830" w:rsidRDefault="00C86F06">
            <w:pPr>
              <w:pStyle w:val="TableParagraph"/>
              <w:spacing w:before="69"/>
              <w:ind w:left="76"/>
              <w:rPr>
                <w:sz w:val="20"/>
              </w:rPr>
            </w:pPr>
            <w:r>
              <w:rPr>
                <w:spacing w:val="-4"/>
                <w:sz w:val="20"/>
              </w:rPr>
              <w:t>2–</w:t>
            </w:r>
            <w:r w:rsidR="001828D1">
              <w:rPr>
                <w:spacing w:val="-4"/>
                <w:sz w:val="20"/>
              </w:rPr>
              <w:t>9</w:t>
            </w:r>
          </w:p>
        </w:tc>
        <w:tc>
          <w:tcPr>
            <w:tcW w:w="1440" w:type="dxa"/>
          </w:tcPr>
          <w:p w:rsidR="00F41830" w:rsidRDefault="00C86F06"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55" w:type="dxa"/>
          </w:tcPr>
          <w:p w:rsidR="00F41830" w:rsidRDefault="00C86F06"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348" w:type="dxa"/>
          </w:tcPr>
          <w:p w:rsidR="00F41830" w:rsidRDefault="00C86F06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85" w:type="dxa"/>
          </w:tcPr>
          <w:p w:rsidR="00F41830" w:rsidRDefault="00C86F06">
            <w:pPr>
              <w:pStyle w:val="TableParagraph"/>
              <w:spacing w:before="69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</w:tr>
    </w:tbl>
    <w:p w:rsidR="00F41830" w:rsidRDefault="00C86F06">
      <w:pPr>
        <w:pStyle w:val="a3"/>
        <w:ind w:left="990"/>
        <w:jc w:val="both"/>
        <w:rPr>
          <w:spacing w:val="-4"/>
        </w:rPr>
      </w:pPr>
      <w:r>
        <w:t>Начало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rPr>
          <w:spacing w:val="-4"/>
        </w:rPr>
        <w:t>мин.</w:t>
      </w:r>
    </w:p>
    <w:p w:rsidR="005A42EF" w:rsidRDefault="005A42EF">
      <w:pPr>
        <w:pStyle w:val="a3"/>
        <w:ind w:left="990"/>
        <w:jc w:val="both"/>
        <w:rPr>
          <w:spacing w:val="-4"/>
        </w:rPr>
      </w:pPr>
    </w:p>
    <w:p w:rsidR="005A42EF" w:rsidRDefault="005A42EF">
      <w:pPr>
        <w:pStyle w:val="a3"/>
        <w:ind w:left="990"/>
        <w:jc w:val="both"/>
        <w:rPr>
          <w:spacing w:val="-4"/>
        </w:rPr>
      </w:pPr>
    </w:p>
    <w:p w:rsidR="005A42EF" w:rsidRDefault="005A42EF">
      <w:pPr>
        <w:pStyle w:val="a3"/>
        <w:ind w:left="990"/>
        <w:jc w:val="both"/>
      </w:pPr>
    </w:p>
    <w:p w:rsidR="00F41830" w:rsidRDefault="00F41830">
      <w:pPr>
        <w:pStyle w:val="a3"/>
        <w:spacing w:before="3"/>
        <w:ind w:left="0"/>
      </w:pPr>
    </w:p>
    <w:p w:rsidR="00F41830" w:rsidRPr="00BF263E" w:rsidRDefault="00C86F06">
      <w:pPr>
        <w:pStyle w:val="Heading2"/>
        <w:numPr>
          <w:ilvl w:val="0"/>
          <w:numId w:val="16"/>
        </w:numPr>
        <w:tabs>
          <w:tab w:val="left" w:pos="1877"/>
        </w:tabs>
        <w:ind w:left="1877" w:hanging="292"/>
        <w:jc w:val="left"/>
        <w:rPr>
          <w:i/>
        </w:rPr>
      </w:pPr>
      <w:r w:rsidRPr="00BF263E">
        <w:rPr>
          <w:i/>
        </w:rPr>
        <w:t>СОДЕРЖАНИЕ</w:t>
      </w:r>
      <w:r w:rsidRPr="00BF263E">
        <w:rPr>
          <w:i/>
          <w:spacing w:val="-4"/>
        </w:rPr>
        <w:t xml:space="preserve"> </w:t>
      </w:r>
      <w:r w:rsidRPr="00BF263E">
        <w:rPr>
          <w:i/>
        </w:rPr>
        <w:t>И</w:t>
      </w:r>
      <w:r w:rsidRPr="00BF263E">
        <w:rPr>
          <w:i/>
          <w:spacing w:val="-4"/>
        </w:rPr>
        <w:t xml:space="preserve"> </w:t>
      </w:r>
      <w:r w:rsidRPr="00BF263E">
        <w:rPr>
          <w:i/>
        </w:rPr>
        <w:t>КАЧЕСТВО</w:t>
      </w:r>
      <w:r w:rsidRPr="00BF263E">
        <w:rPr>
          <w:i/>
          <w:spacing w:val="-2"/>
        </w:rPr>
        <w:t xml:space="preserve"> </w:t>
      </w:r>
      <w:r w:rsidRPr="00BF263E">
        <w:rPr>
          <w:i/>
        </w:rPr>
        <w:t>ПОДГОТОВКИ</w:t>
      </w:r>
      <w:r w:rsidRPr="00BF263E">
        <w:rPr>
          <w:i/>
          <w:spacing w:val="-3"/>
        </w:rPr>
        <w:t xml:space="preserve"> </w:t>
      </w:r>
      <w:r w:rsidRPr="00BF263E">
        <w:rPr>
          <w:i/>
          <w:spacing w:val="-2"/>
        </w:rPr>
        <w:t>ОБУЧАЮЩИХСЯ</w:t>
      </w:r>
    </w:p>
    <w:p w:rsidR="00F41830" w:rsidRDefault="00F41830">
      <w:pPr>
        <w:pStyle w:val="a3"/>
        <w:ind w:left="0"/>
        <w:rPr>
          <w:b/>
        </w:rPr>
      </w:pPr>
    </w:p>
    <w:p w:rsidR="00F41830" w:rsidRDefault="00C86F06">
      <w:pPr>
        <w:pStyle w:val="a3"/>
        <w:ind w:right="184" w:firstLine="720"/>
        <w:jc w:val="both"/>
      </w:pPr>
      <w:r>
        <w:t>Проведен</w:t>
      </w:r>
      <w:r>
        <w:rPr>
          <w:spacing w:val="40"/>
        </w:rPr>
        <w:t xml:space="preserve">  </w:t>
      </w:r>
      <w:r>
        <w:t>анализ</w:t>
      </w:r>
      <w:r>
        <w:rPr>
          <w:spacing w:val="40"/>
        </w:rPr>
        <w:t xml:space="preserve">  </w:t>
      </w:r>
      <w:r>
        <w:t>успеваемости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качества</w:t>
      </w:r>
      <w:r>
        <w:rPr>
          <w:spacing w:val="40"/>
        </w:rPr>
        <w:t xml:space="preserve">  </w:t>
      </w:r>
      <w:r>
        <w:t>знаний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итогам</w:t>
      </w:r>
      <w:r>
        <w:rPr>
          <w:spacing w:val="40"/>
        </w:rPr>
        <w:t xml:space="preserve">  </w:t>
      </w:r>
      <w:r>
        <w:t>2022/23 учебного года.</w:t>
      </w:r>
      <w:r>
        <w:rPr>
          <w:spacing w:val="-4"/>
        </w:rPr>
        <w:t xml:space="preserve"> </w:t>
      </w:r>
      <w:r>
        <w:t>Статистические данные свидетельствуют об успешном освоении обучающимися основных образовательных программ.</w:t>
      </w:r>
    </w:p>
    <w:p w:rsidR="00F41830" w:rsidRDefault="00F41830">
      <w:pPr>
        <w:pStyle w:val="a3"/>
        <w:spacing w:before="7"/>
        <w:ind w:left="0"/>
      </w:pPr>
    </w:p>
    <w:p w:rsidR="00F41830" w:rsidRPr="00D620F7" w:rsidRDefault="00C86F06">
      <w:pPr>
        <w:pStyle w:val="Heading3"/>
        <w:ind w:right="1543"/>
      </w:pPr>
      <w:r w:rsidRPr="00D620F7">
        <w:t>Таблица</w:t>
      </w:r>
      <w:r w:rsidRPr="00D620F7">
        <w:rPr>
          <w:spacing w:val="-4"/>
        </w:rPr>
        <w:t xml:space="preserve"> </w:t>
      </w:r>
      <w:r w:rsidRPr="00D620F7">
        <w:t>5.</w:t>
      </w:r>
      <w:r w:rsidRPr="00D620F7">
        <w:rPr>
          <w:spacing w:val="-3"/>
        </w:rPr>
        <w:t xml:space="preserve"> </w:t>
      </w:r>
      <w:r w:rsidRPr="00D620F7">
        <w:t>Статистика</w:t>
      </w:r>
      <w:r w:rsidRPr="00D620F7">
        <w:rPr>
          <w:spacing w:val="-3"/>
        </w:rPr>
        <w:t xml:space="preserve"> </w:t>
      </w:r>
      <w:r w:rsidRPr="00D620F7">
        <w:t>показателей</w:t>
      </w:r>
      <w:r w:rsidRPr="00D620F7">
        <w:rPr>
          <w:spacing w:val="-4"/>
        </w:rPr>
        <w:t xml:space="preserve"> </w:t>
      </w:r>
      <w:r w:rsidRPr="00D620F7">
        <w:t>за</w:t>
      </w:r>
      <w:r w:rsidRPr="00D620F7">
        <w:rPr>
          <w:spacing w:val="-3"/>
        </w:rPr>
        <w:t xml:space="preserve"> </w:t>
      </w:r>
      <w:r w:rsidR="00845E97" w:rsidRPr="00D620F7">
        <w:t xml:space="preserve">2024 </w:t>
      </w:r>
      <w:r w:rsidRPr="00D620F7">
        <w:rPr>
          <w:spacing w:val="-5"/>
        </w:rPr>
        <w:t>год</w:t>
      </w:r>
    </w:p>
    <w:p w:rsidR="00F41830" w:rsidRDefault="00F41830">
      <w:pPr>
        <w:pStyle w:val="a3"/>
        <w:spacing w:before="55"/>
        <w:ind w:left="0"/>
        <w:rPr>
          <w:b/>
          <w:sz w:val="20"/>
        </w:r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80"/>
        <w:gridCol w:w="6567"/>
        <w:gridCol w:w="1702"/>
      </w:tblGrid>
      <w:tr w:rsidR="00F41830">
        <w:trPr>
          <w:trHeight w:val="608"/>
        </w:trPr>
        <w:tc>
          <w:tcPr>
            <w:tcW w:w="1380" w:type="dxa"/>
          </w:tcPr>
          <w:p w:rsidR="00F41830" w:rsidRDefault="00C86F06">
            <w:pPr>
              <w:pStyle w:val="TableParagraph"/>
              <w:spacing w:before="182"/>
              <w:ind w:left="7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п</w:t>
            </w:r>
            <w:proofErr w:type="spellEnd"/>
            <w:r>
              <w:rPr>
                <w:spacing w:val="-5"/>
                <w:sz w:val="20"/>
              </w:rPr>
              <w:t>/</w:t>
            </w:r>
            <w:proofErr w:type="spellStart"/>
            <w:r>
              <w:rPr>
                <w:spacing w:val="-5"/>
                <w:sz w:val="20"/>
              </w:rPr>
              <w:t>п</w:t>
            </w:r>
            <w:proofErr w:type="spellEnd"/>
          </w:p>
        </w:tc>
        <w:tc>
          <w:tcPr>
            <w:tcW w:w="6567" w:type="dxa"/>
          </w:tcPr>
          <w:p w:rsidR="00F41830" w:rsidRDefault="00C86F06">
            <w:pPr>
              <w:pStyle w:val="TableParagraph"/>
              <w:spacing w:before="182"/>
              <w:ind w:left="74"/>
              <w:rPr>
                <w:sz w:val="20"/>
              </w:rPr>
            </w:pPr>
            <w:r>
              <w:rPr>
                <w:sz w:val="20"/>
              </w:rPr>
              <w:t>Параметры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статистики</w:t>
            </w:r>
          </w:p>
        </w:tc>
        <w:tc>
          <w:tcPr>
            <w:tcW w:w="1702" w:type="dxa"/>
          </w:tcPr>
          <w:p w:rsidR="00F41830" w:rsidRDefault="00C86F06">
            <w:pPr>
              <w:pStyle w:val="TableParagraph"/>
              <w:spacing w:before="67"/>
              <w:ind w:left="77" w:right="157"/>
              <w:rPr>
                <w:sz w:val="20"/>
              </w:rPr>
            </w:pPr>
            <w:r>
              <w:rPr>
                <w:sz w:val="20"/>
              </w:rPr>
              <w:t>2022/23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учебный </w:t>
            </w:r>
            <w:r>
              <w:rPr>
                <w:spacing w:val="-4"/>
                <w:sz w:val="20"/>
              </w:rPr>
              <w:t>год</w:t>
            </w:r>
          </w:p>
        </w:tc>
      </w:tr>
      <w:tr w:rsidR="00F41830">
        <w:trPr>
          <w:trHeight w:val="611"/>
        </w:trPr>
        <w:tc>
          <w:tcPr>
            <w:tcW w:w="1380" w:type="dxa"/>
            <w:vMerge w:val="restart"/>
          </w:tcPr>
          <w:p w:rsidR="00F41830" w:rsidRDefault="00F41830">
            <w:pPr>
              <w:pStyle w:val="TableParagraph"/>
              <w:rPr>
                <w:b/>
                <w:sz w:val="20"/>
              </w:rPr>
            </w:pPr>
          </w:p>
          <w:p w:rsidR="00F41830" w:rsidRDefault="00F41830">
            <w:pPr>
              <w:pStyle w:val="TableParagraph"/>
              <w:rPr>
                <w:b/>
                <w:sz w:val="20"/>
              </w:rPr>
            </w:pPr>
          </w:p>
          <w:p w:rsidR="00F41830" w:rsidRDefault="00F41830">
            <w:pPr>
              <w:pStyle w:val="TableParagraph"/>
              <w:spacing w:before="85"/>
              <w:rPr>
                <w:b/>
                <w:sz w:val="20"/>
              </w:rPr>
            </w:pPr>
          </w:p>
          <w:p w:rsidR="00F41830" w:rsidRDefault="00C86F06">
            <w:pPr>
              <w:pStyle w:val="TableParagraph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567" w:type="dxa"/>
          </w:tcPr>
          <w:p w:rsidR="00F41830" w:rsidRDefault="00C86F06" w:rsidP="000341EC">
            <w:pPr>
              <w:pStyle w:val="TableParagraph"/>
              <w:spacing w:before="69"/>
              <w:ind w:left="74" w:right="5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обучавшихся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конец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том числе:</w:t>
            </w:r>
          </w:p>
        </w:tc>
        <w:tc>
          <w:tcPr>
            <w:tcW w:w="1702" w:type="dxa"/>
          </w:tcPr>
          <w:p w:rsidR="00F41830" w:rsidRDefault="000341EC">
            <w:pPr>
              <w:pStyle w:val="TableParagraph"/>
              <w:spacing w:before="185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</w:tr>
      <w:tr w:rsidR="00F41830">
        <w:trPr>
          <w:trHeight w:val="378"/>
        </w:trPr>
        <w:tc>
          <w:tcPr>
            <w:tcW w:w="1380" w:type="dxa"/>
            <w:vMerge/>
            <w:tcBorders>
              <w:top w:val="nil"/>
            </w:tcBorders>
          </w:tcPr>
          <w:p w:rsidR="00F41830" w:rsidRDefault="00F41830">
            <w:pPr>
              <w:rPr>
                <w:sz w:val="2"/>
                <w:szCs w:val="2"/>
              </w:rPr>
            </w:pPr>
          </w:p>
        </w:tc>
        <w:tc>
          <w:tcPr>
            <w:tcW w:w="6567" w:type="dxa"/>
          </w:tcPr>
          <w:p w:rsidR="00F41830" w:rsidRDefault="00C86F06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школа</w:t>
            </w:r>
          </w:p>
        </w:tc>
        <w:tc>
          <w:tcPr>
            <w:tcW w:w="1702" w:type="dxa"/>
          </w:tcPr>
          <w:p w:rsidR="00F41830" w:rsidRDefault="000341EC">
            <w:pPr>
              <w:pStyle w:val="TableParagraph"/>
              <w:spacing w:before="67"/>
              <w:ind w:left="77"/>
              <w:rPr>
                <w:sz w:val="20"/>
              </w:rPr>
            </w:pPr>
            <w:r>
              <w:rPr>
                <w:spacing w:val="-4"/>
                <w:sz w:val="20"/>
              </w:rPr>
              <w:t>8</w:t>
            </w:r>
          </w:p>
        </w:tc>
      </w:tr>
      <w:tr w:rsidR="00F41830">
        <w:trPr>
          <w:trHeight w:val="380"/>
        </w:trPr>
        <w:tc>
          <w:tcPr>
            <w:tcW w:w="1380" w:type="dxa"/>
            <w:vMerge/>
            <w:tcBorders>
              <w:top w:val="nil"/>
            </w:tcBorders>
          </w:tcPr>
          <w:p w:rsidR="00F41830" w:rsidRDefault="00F41830">
            <w:pPr>
              <w:rPr>
                <w:sz w:val="2"/>
                <w:szCs w:val="2"/>
              </w:rPr>
            </w:pPr>
          </w:p>
        </w:tc>
        <w:tc>
          <w:tcPr>
            <w:tcW w:w="6567" w:type="dxa"/>
          </w:tcPr>
          <w:p w:rsidR="00F41830" w:rsidRDefault="00C86F06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школа</w:t>
            </w:r>
          </w:p>
        </w:tc>
        <w:tc>
          <w:tcPr>
            <w:tcW w:w="1702" w:type="dxa"/>
          </w:tcPr>
          <w:p w:rsidR="00F41830" w:rsidRDefault="00EE3CFE">
            <w:pPr>
              <w:pStyle w:val="TableParagraph"/>
              <w:spacing w:before="69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F41830">
        <w:trPr>
          <w:trHeight w:val="380"/>
        </w:trPr>
        <w:tc>
          <w:tcPr>
            <w:tcW w:w="1380" w:type="dxa"/>
            <w:vMerge w:val="restart"/>
          </w:tcPr>
          <w:p w:rsidR="00F41830" w:rsidRDefault="00F41830">
            <w:pPr>
              <w:pStyle w:val="TableParagraph"/>
              <w:rPr>
                <w:b/>
                <w:sz w:val="20"/>
              </w:rPr>
            </w:pPr>
          </w:p>
          <w:p w:rsidR="00F41830" w:rsidRDefault="00F41830">
            <w:pPr>
              <w:pStyle w:val="TableParagraph"/>
              <w:spacing w:before="3"/>
              <w:rPr>
                <w:b/>
                <w:sz w:val="20"/>
              </w:rPr>
            </w:pPr>
          </w:p>
          <w:p w:rsidR="00F41830" w:rsidRDefault="00C86F06"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567" w:type="dxa"/>
          </w:tcPr>
          <w:p w:rsidR="00F41830" w:rsidRDefault="00C86F06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оставленных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повторное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обучение:</w:t>
            </w:r>
          </w:p>
        </w:tc>
        <w:tc>
          <w:tcPr>
            <w:tcW w:w="1702" w:type="dxa"/>
          </w:tcPr>
          <w:p w:rsidR="00F41830" w:rsidRDefault="00EE3CFE">
            <w:pPr>
              <w:pStyle w:val="TableParagraph"/>
              <w:spacing w:before="69"/>
              <w:ind w:left="7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41830">
        <w:trPr>
          <w:trHeight w:val="378"/>
        </w:trPr>
        <w:tc>
          <w:tcPr>
            <w:tcW w:w="1380" w:type="dxa"/>
            <w:vMerge/>
            <w:tcBorders>
              <w:top w:val="nil"/>
            </w:tcBorders>
          </w:tcPr>
          <w:p w:rsidR="00F41830" w:rsidRDefault="00F41830">
            <w:pPr>
              <w:rPr>
                <w:sz w:val="2"/>
                <w:szCs w:val="2"/>
              </w:rPr>
            </w:pPr>
          </w:p>
        </w:tc>
        <w:tc>
          <w:tcPr>
            <w:tcW w:w="6567" w:type="dxa"/>
          </w:tcPr>
          <w:p w:rsidR="00F41830" w:rsidRDefault="00C86F06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школа</w:t>
            </w:r>
          </w:p>
        </w:tc>
        <w:tc>
          <w:tcPr>
            <w:tcW w:w="1702" w:type="dxa"/>
          </w:tcPr>
          <w:p w:rsidR="00F41830" w:rsidRDefault="00EE3CFE">
            <w:pPr>
              <w:pStyle w:val="TableParagraph"/>
              <w:spacing w:before="67"/>
              <w:ind w:left="7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41830">
        <w:trPr>
          <w:trHeight w:val="381"/>
        </w:trPr>
        <w:tc>
          <w:tcPr>
            <w:tcW w:w="1380" w:type="dxa"/>
            <w:vMerge/>
            <w:tcBorders>
              <w:top w:val="nil"/>
            </w:tcBorders>
          </w:tcPr>
          <w:p w:rsidR="00F41830" w:rsidRDefault="00F41830">
            <w:pPr>
              <w:rPr>
                <w:sz w:val="2"/>
                <w:szCs w:val="2"/>
              </w:rPr>
            </w:pPr>
          </w:p>
        </w:tc>
        <w:tc>
          <w:tcPr>
            <w:tcW w:w="6567" w:type="dxa"/>
          </w:tcPr>
          <w:p w:rsidR="00F41830" w:rsidRDefault="00C86F06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школа</w:t>
            </w:r>
          </w:p>
        </w:tc>
        <w:tc>
          <w:tcPr>
            <w:tcW w:w="1702" w:type="dxa"/>
          </w:tcPr>
          <w:p w:rsidR="00F41830" w:rsidRDefault="00EE3CFE">
            <w:pPr>
              <w:pStyle w:val="TableParagraph"/>
              <w:spacing w:before="69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</w:tr>
      <w:tr w:rsidR="00F41830">
        <w:trPr>
          <w:trHeight w:val="378"/>
        </w:trPr>
        <w:tc>
          <w:tcPr>
            <w:tcW w:w="1380" w:type="dxa"/>
            <w:vMerge w:val="restart"/>
          </w:tcPr>
          <w:p w:rsidR="00F41830" w:rsidRDefault="00F41830">
            <w:pPr>
              <w:pStyle w:val="TableParagraph"/>
              <w:rPr>
                <w:b/>
                <w:sz w:val="20"/>
              </w:rPr>
            </w:pPr>
          </w:p>
          <w:p w:rsidR="00F41830" w:rsidRDefault="00F41830">
            <w:pPr>
              <w:pStyle w:val="TableParagraph"/>
              <w:spacing w:before="3"/>
              <w:rPr>
                <w:b/>
                <w:sz w:val="20"/>
              </w:rPr>
            </w:pPr>
          </w:p>
          <w:p w:rsidR="00F41830" w:rsidRDefault="00C86F06">
            <w:pPr>
              <w:pStyle w:val="TableParagraph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567" w:type="dxa"/>
          </w:tcPr>
          <w:p w:rsidR="00F41830" w:rsidRDefault="00C86F06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получили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аттестата:</w:t>
            </w:r>
          </w:p>
        </w:tc>
        <w:tc>
          <w:tcPr>
            <w:tcW w:w="1702" w:type="dxa"/>
          </w:tcPr>
          <w:p w:rsidR="00F41830" w:rsidRDefault="00C86F06">
            <w:pPr>
              <w:pStyle w:val="TableParagraph"/>
              <w:spacing w:before="67"/>
              <w:ind w:left="7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41830">
        <w:trPr>
          <w:trHeight w:val="381"/>
        </w:trPr>
        <w:tc>
          <w:tcPr>
            <w:tcW w:w="1380" w:type="dxa"/>
            <w:vMerge/>
            <w:tcBorders>
              <w:top w:val="nil"/>
            </w:tcBorders>
          </w:tcPr>
          <w:p w:rsidR="00F41830" w:rsidRDefault="00F41830">
            <w:pPr>
              <w:rPr>
                <w:sz w:val="2"/>
                <w:szCs w:val="2"/>
              </w:rPr>
            </w:pPr>
          </w:p>
        </w:tc>
        <w:tc>
          <w:tcPr>
            <w:tcW w:w="6567" w:type="dxa"/>
          </w:tcPr>
          <w:p w:rsidR="00F41830" w:rsidRDefault="00C86F06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образовании</w:t>
            </w:r>
          </w:p>
        </w:tc>
        <w:tc>
          <w:tcPr>
            <w:tcW w:w="1702" w:type="dxa"/>
          </w:tcPr>
          <w:p w:rsidR="00F41830" w:rsidRDefault="00C86F06">
            <w:pPr>
              <w:pStyle w:val="TableParagraph"/>
              <w:spacing w:before="69"/>
              <w:ind w:left="7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F41830">
        <w:trPr>
          <w:trHeight w:val="378"/>
        </w:trPr>
        <w:tc>
          <w:tcPr>
            <w:tcW w:w="1380" w:type="dxa"/>
            <w:vMerge w:val="restart"/>
          </w:tcPr>
          <w:p w:rsidR="00F41830" w:rsidRDefault="00F41830">
            <w:pPr>
              <w:pStyle w:val="TableParagraph"/>
              <w:rPr>
                <w:b/>
                <w:sz w:val="20"/>
              </w:rPr>
            </w:pPr>
          </w:p>
          <w:p w:rsidR="00F41830" w:rsidRDefault="00F41830">
            <w:pPr>
              <w:pStyle w:val="TableParagraph"/>
              <w:spacing w:before="3"/>
              <w:rPr>
                <w:b/>
                <w:sz w:val="20"/>
              </w:rPr>
            </w:pPr>
          </w:p>
          <w:p w:rsidR="00F41830" w:rsidRDefault="00C86F06">
            <w:pPr>
              <w:pStyle w:val="TableParagraph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567" w:type="dxa"/>
          </w:tcPr>
          <w:p w:rsidR="00F41830" w:rsidRDefault="00C86F06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z w:val="20"/>
              </w:rPr>
              <w:t>Окончили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аттестатом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образца:</w:t>
            </w:r>
          </w:p>
        </w:tc>
        <w:tc>
          <w:tcPr>
            <w:tcW w:w="1702" w:type="dxa"/>
          </w:tcPr>
          <w:p w:rsidR="00F41830" w:rsidRDefault="00EE3CFE">
            <w:pPr>
              <w:pStyle w:val="TableParagraph"/>
              <w:spacing w:before="67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</w:tr>
      <w:tr w:rsidR="00F41830">
        <w:trPr>
          <w:trHeight w:val="381"/>
        </w:trPr>
        <w:tc>
          <w:tcPr>
            <w:tcW w:w="1380" w:type="dxa"/>
            <w:vMerge/>
            <w:tcBorders>
              <w:top w:val="nil"/>
            </w:tcBorders>
          </w:tcPr>
          <w:p w:rsidR="00F41830" w:rsidRDefault="00F41830">
            <w:pPr>
              <w:rPr>
                <w:sz w:val="2"/>
                <w:szCs w:val="2"/>
              </w:rPr>
            </w:pPr>
          </w:p>
        </w:tc>
        <w:tc>
          <w:tcPr>
            <w:tcW w:w="6567" w:type="dxa"/>
          </w:tcPr>
          <w:p w:rsidR="00F41830" w:rsidRDefault="00C86F06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4"/>
                <w:sz w:val="20"/>
              </w:rPr>
              <w:t xml:space="preserve"> школе</w:t>
            </w:r>
          </w:p>
        </w:tc>
        <w:tc>
          <w:tcPr>
            <w:tcW w:w="1702" w:type="dxa"/>
          </w:tcPr>
          <w:p w:rsidR="00F41830" w:rsidRDefault="00EE3CFE">
            <w:pPr>
              <w:pStyle w:val="TableParagraph"/>
              <w:spacing w:before="69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</w:tr>
    </w:tbl>
    <w:p w:rsidR="00F41830" w:rsidRDefault="00C86F06">
      <w:pPr>
        <w:pStyle w:val="a3"/>
        <w:ind w:right="192" w:firstLine="720"/>
        <w:jc w:val="both"/>
      </w:pPr>
      <w:r>
        <w:t xml:space="preserve">Приведенная статистика показывает, что положительная динамика успешного освоения </w:t>
      </w:r>
      <w:r>
        <w:lastRenderedPageBreak/>
        <w:t>основных образовательных программ сохраняется.</w:t>
      </w:r>
    </w:p>
    <w:p w:rsidR="00F41830" w:rsidRDefault="00C86F06">
      <w:pPr>
        <w:pStyle w:val="a3"/>
        <w:ind w:left="990" w:right="901"/>
        <w:jc w:val="both"/>
      </w:pPr>
      <w:r>
        <w:t>Краткий анализ динамики результатов успеваемости и качества знаний</w:t>
      </w:r>
    </w:p>
    <w:p w:rsidR="00F41830" w:rsidRDefault="00F41830">
      <w:pPr>
        <w:pStyle w:val="a3"/>
        <w:spacing w:before="4"/>
        <w:ind w:left="0"/>
      </w:pPr>
    </w:p>
    <w:p w:rsidR="00F41830" w:rsidRDefault="00C86F06">
      <w:pPr>
        <w:pStyle w:val="Heading3"/>
        <w:ind w:left="3265" w:hanging="2874"/>
        <w:jc w:val="left"/>
      </w:pPr>
      <w:r>
        <w:t>Таблица</w:t>
      </w:r>
      <w:r>
        <w:rPr>
          <w:spacing w:val="-4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 xml:space="preserve">по </w:t>
      </w:r>
      <w:r w:rsidR="00256545">
        <w:t>показателю «успеваемость» в 2024</w:t>
      </w:r>
      <w:r>
        <w:t xml:space="preserve"> году.</w:t>
      </w:r>
    </w:p>
    <w:p w:rsidR="002311EA" w:rsidRDefault="002311EA">
      <w:pPr>
        <w:pStyle w:val="Heading3"/>
        <w:ind w:left="3265" w:hanging="2874"/>
        <w:jc w:val="left"/>
      </w:pPr>
    </w:p>
    <w:tbl>
      <w:tblPr>
        <w:tblW w:w="11781" w:type="dxa"/>
        <w:tblInd w:w="-176" w:type="dxa"/>
        <w:tblLook w:val="04A0"/>
      </w:tblPr>
      <w:tblGrid>
        <w:gridCol w:w="1050"/>
        <w:gridCol w:w="652"/>
        <w:gridCol w:w="709"/>
        <w:gridCol w:w="950"/>
        <w:gridCol w:w="751"/>
        <w:gridCol w:w="950"/>
        <w:gridCol w:w="751"/>
        <w:gridCol w:w="950"/>
        <w:gridCol w:w="609"/>
        <w:gridCol w:w="950"/>
        <w:gridCol w:w="609"/>
        <w:gridCol w:w="950"/>
        <w:gridCol w:w="950"/>
        <w:gridCol w:w="950"/>
      </w:tblGrid>
      <w:tr w:rsidR="002311EA" w:rsidRPr="002311EA" w:rsidTr="00A012CB">
        <w:trPr>
          <w:trHeight w:val="300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"4" и "5"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Н/а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УСП (%)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КЗ (%)</w:t>
            </w:r>
          </w:p>
        </w:tc>
      </w:tr>
      <w:tr w:rsidR="002311EA" w:rsidRPr="002311EA" w:rsidTr="00A012CB">
        <w:trPr>
          <w:trHeight w:val="69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311EA" w:rsidRPr="002311EA" w:rsidTr="00A012CB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2311EA" w:rsidRPr="002311EA" w:rsidTr="00A012CB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311EA" w:rsidRPr="002311EA" w:rsidTr="00A012CB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2311EA" w:rsidRPr="002311EA" w:rsidTr="00A012CB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2311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 уровень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2311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2311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2311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2311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2311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2311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71,4</w:t>
            </w:r>
          </w:p>
        </w:tc>
      </w:tr>
      <w:tr w:rsidR="002311EA" w:rsidRPr="002311EA" w:rsidTr="00A012CB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2311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311EA" w:rsidRPr="002311EA" w:rsidTr="00A012CB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311EA" w:rsidRPr="002311EA" w:rsidTr="00A012CB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311EA" w:rsidRPr="002311EA" w:rsidTr="00A012CB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2311EA" w:rsidRPr="002311EA" w:rsidTr="00A012CB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311EA" w:rsidRPr="002311EA" w:rsidTr="00A012CB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2311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3 уровень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2311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2311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2311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2311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2311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2311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2311EA" w:rsidRPr="002311EA" w:rsidTr="00A012CB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2311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ОО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2311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2311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2311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2311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2311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2311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1EA" w:rsidRPr="002311EA" w:rsidRDefault="002311EA" w:rsidP="002311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311E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</w:tbl>
    <w:p w:rsidR="002311EA" w:rsidRDefault="002311EA">
      <w:pPr>
        <w:pStyle w:val="Heading3"/>
        <w:ind w:left="3265" w:hanging="2874"/>
        <w:jc w:val="left"/>
      </w:pPr>
    </w:p>
    <w:p w:rsidR="002311EA" w:rsidRDefault="002311EA">
      <w:pPr>
        <w:pStyle w:val="Heading3"/>
        <w:ind w:left="3265" w:hanging="2874"/>
        <w:jc w:val="left"/>
      </w:pPr>
    </w:p>
    <w:p w:rsidR="002311EA" w:rsidRDefault="002311EA">
      <w:pPr>
        <w:pStyle w:val="Heading3"/>
        <w:ind w:left="3265" w:hanging="2874"/>
        <w:jc w:val="left"/>
      </w:pPr>
    </w:p>
    <w:p w:rsidR="00F41830" w:rsidRDefault="00F41830">
      <w:pPr>
        <w:pStyle w:val="a3"/>
        <w:ind w:left="0"/>
        <w:rPr>
          <w:b/>
          <w:sz w:val="20"/>
        </w:rPr>
      </w:pPr>
    </w:p>
    <w:p w:rsidR="00F41830" w:rsidRPr="005A42EF" w:rsidRDefault="00F41830" w:rsidP="005A42EF">
      <w:pPr>
        <w:tabs>
          <w:tab w:val="left" w:pos="989"/>
        </w:tabs>
        <w:rPr>
          <w:sz w:val="24"/>
        </w:rPr>
      </w:pPr>
    </w:p>
    <w:p w:rsidR="00F41830" w:rsidRDefault="00C86F06">
      <w:pPr>
        <w:pStyle w:val="Heading3"/>
        <w:ind w:right="1542"/>
      </w:pPr>
      <w:r>
        <w:t>Результаты</w:t>
      </w:r>
      <w:r>
        <w:rPr>
          <w:spacing w:val="-6"/>
        </w:rPr>
        <w:t xml:space="preserve"> </w:t>
      </w:r>
      <w:r>
        <w:t>ГИА-</w:t>
      </w:r>
      <w:r>
        <w:rPr>
          <w:spacing w:val="-4"/>
        </w:rPr>
        <w:t>202</w:t>
      </w:r>
      <w:r w:rsidR="00DA0992">
        <w:rPr>
          <w:spacing w:val="-4"/>
        </w:rPr>
        <w:t>4</w:t>
      </w:r>
    </w:p>
    <w:p w:rsidR="00F41830" w:rsidRDefault="00DA0992" w:rsidP="008C41DD">
      <w:pPr>
        <w:pStyle w:val="a3"/>
        <w:spacing w:before="274"/>
        <w:ind w:right="184" w:firstLine="720"/>
        <w:jc w:val="both"/>
      </w:pPr>
      <w:r>
        <w:t>В 2024</w:t>
      </w:r>
      <w:r w:rsidR="00C86F06">
        <w:t xml:space="preserve"> году ГИА прошла в обычном формате в соответ</w:t>
      </w:r>
      <w:r w:rsidR="008C41DD">
        <w:t>ствии с Порядками ГИА-9</w:t>
      </w:r>
      <w:r w:rsidR="00C86F06">
        <w:t xml:space="preserve">. Девятиклассники сдавали ОГЭ по русскому языку и математике, а также по двум предметам на выбор. </w:t>
      </w:r>
    </w:p>
    <w:p w:rsidR="00F41830" w:rsidRDefault="00C86F06">
      <w:pPr>
        <w:pStyle w:val="Heading3"/>
        <w:ind w:right="1541"/>
      </w:pPr>
      <w:r>
        <w:t>Таблица</w:t>
      </w:r>
      <w:r>
        <w:rPr>
          <w:spacing w:val="-4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численность</w:t>
      </w:r>
      <w:r>
        <w:rPr>
          <w:spacing w:val="-3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>
        <w:t>2022/23 учебного</w:t>
      </w:r>
      <w:r>
        <w:rPr>
          <w:spacing w:val="-3"/>
        </w:rPr>
        <w:t xml:space="preserve"> </w:t>
      </w:r>
      <w:r>
        <w:rPr>
          <w:spacing w:val="-4"/>
        </w:rPr>
        <w:t>года</w:t>
      </w:r>
    </w:p>
    <w:p w:rsidR="00F41830" w:rsidRDefault="00F41830">
      <w:pPr>
        <w:pStyle w:val="a3"/>
        <w:spacing w:before="52"/>
        <w:ind w:left="0"/>
        <w:rPr>
          <w:b/>
          <w:sz w:val="20"/>
        </w:r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70"/>
        <w:gridCol w:w="1984"/>
      </w:tblGrid>
      <w:tr w:rsidR="008C41DD" w:rsidTr="008C41DD">
        <w:trPr>
          <w:trHeight w:val="380"/>
        </w:trPr>
        <w:tc>
          <w:tcPr>
            <w:tcW w:w="8170" w:type="dxa"/>
          </w:tcPr>
          <w:p w:rsidR="008C41DD" w:rsidRDefault="008C41DD" w:rsidP="008C41DD">
            <w:pPr>
              <w:pStyle w:val="TableParagraph"/>
              <w:jc w:val="center"/>
            </w:pPr>
          </w:p>
        </w:tc>
        <w:tc>
          <w:tcPr>
            <w:tcW w:w="1984" w:type="dxa"/>
          </w:tcPr>
          <w:p w:rsidR="008C41DD" w:rsidRDefault="008C41DD">
            <w:pPr>
              <w:pStyle w:val="TableParagraph"/>
              <w:spacing w:before="69"/>
              <w:ind w:left="12" w:right="3"/>
              <w:jc w:val="center"/>
              <w:rPr>
                <w:sz w:val="20"/>
              </w:rPr>
            </w:pPr>
            <w:r>
              <w:rPr>
                <w:sz w:val="20"/>
              </w:rPr>
              <w:t>9-е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</w:t>
            </w:r>
          </w:p>
        </w:tc>
      </w:tr>
      <w:tr w:rsidR="008C41DD" w:rsidTr="008C41DD">
        <w:trPr>
          <w:trHeight w:val="380"/>
        </w:trPr>
        <w:tc>
          <w:tcPr>
            <w:tcW w:w="8170" w:type="dxa"/>
          </w:tcPr>
          <w:p w:rsidR="008C41DD" w:rsidRDefault="008C41DD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выпускников</w:t>
            </w:r>
          </w:p>
        </w:tc>
        <w:tc>
          <w:tcPr>
            <w:tcW w:w="1984" w:type="dxa"/>
          </w:tcPr>
          <w:p w:rsidR="008C41DD" w:rsidRDefault="00DA0992">
            <w:pPr>
              <w:pStyle w:val="TableParagraph"/>
              <w:spacing w:before="69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</w:p>
        </w:tc>
      </w:tr>
      <w:tr w:rsidR="008C41DD" w:rsidTr="008C41DD">
        <w:trPr>
          <w:trHeight w:val="344"/>
        </w:trPr>
        <w:tc>
          <w:tcPr>
            <w:tcW w:w="8170" w:type="dxa"/>
          </w:tcPr>
          <w:p w:rsidR="008C41DD" w:rsidRDefault="008C41DD">
            <w:pPr>
              <w:pStyle w:val="TableParagraph"/>
              <w:spacing w:before="67"/>
              <w:ind w:left="74" w:right="166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семейном </w:t>
            </w:r>
            <w:r>
              <w:rPr>
                <w:spacing w:val="-2"/>
                <w:sz w:val="20"/>
              </w:rPr>
              <w:t>образовании</w:t>
            </w:r>
          </w:p>
        </w:tc>
        <w:tc>
          <w:tcPr>
            <w:tcW w:w="1984" w:type="dxa"/>
          </w:tcPr>
          <w:p w:rsidR="008C41DD" w:rsidRDefault="008C41DD">
            <w:pPr>
              <w:pStyle w:val="TableParagraph"/>
              <w:spacing w:before="67"/>
              <w:ind w:left="1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8C41DD" w:rsidTr="008C41DD">
        <w:trPr>
          <w:trHeight w:val="381"/>
        </w:trPr>
        <w:tc>
          <w:tcPr>
            <w:tcW w:w="8170" w:type="dxa"/>
          </w:tcPr>
          <w:p w:rsidR="008C41DD" w:rsidRDefault="008C41DD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ОВЗ</w:t>
            </w:r>
          </w:p>
        </w:tc>
        <w:tc>
          <w:tcPr>
            <w:tcW w:w="1984" w:type="dxa"/>
          </w:tcPr>
          <w:p w:rsidR="008C41DD" w:rsidRDefault="008C41DD">
            <w:pPr>
              <w:pStyle w:val="TableParagraph"/>
              <w:spacing w:before="69"/>
              <w:ind w:left="1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8C41DD" w:rsidTr="008C41DD">
        <w:trPr>
          <w:trHeight w:val="454"/>
        </w:trPr>
        <w:tc>
          <w:tcPr>
            <w:tcW w:w="8170" w:type="dxa"/>
          </w:tcPr>
          <w:p w:rsidR="008C41DD" w:rsidRDefault="008C41DD" w:rsidP="008C41DD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получивших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«зачет»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 итоговое собеседование</w:t>
            </w:r>
          </w:p>
        </w:tc>
        <w:tc>
          <w:tcPr>
            <w:tcW w:w="1984" w:type="dxa"/>
          </w:tcPr>
          <w:p w:rsidR="008C41DD" w:rsidRDefault="00DA0992">
            <w:pPr>
              <w:pStyle w:val="TableParagraph"/>
              <w:spacing w:before="67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</w:p>
        </w:tc>
      </w:tr>
      <w:tr w:rsidR="008C41DD" w:rsidTr="008C41DD">
        <w:trPr>
          <w:trHeight w:val="381"/>
        </w:trPr>
        <w:tc>
          <w:tcPr>
            <w:tcW w:w="8170" w:type="dxa"/>
          </w:tcPr>
          <w:p w:rsidR="008C41DD" w:rsidRDefault="008C41DD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допущенных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ГИА</w:t>
            </w:r>
          </w:p>
        </w:tc>
        <w:tc>
          <w:tcPr>
            <w:tcW w:w="1984" w:type="dxa"/>
          </w:tcPr>
          <w:p w:rsidR="008C41DD" w:rsidRDefault="008C41DD">
            <w:pPr>
              <w:pStyle w:val="TableParagraph"/>
              <w:spacing w:before="67"/>
              <w:ind w:left="1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8C41DD" w:rsidTr="008C41DD">
        <w:trPr>
          <w:trHeight w:val="608"/>
        </w:trPr>
        <w:tc>
          <w:tcPr>
            <w:tcW w:w="8170" w:type="dxa"/>
          </w:tcPr>
          <w:p w:rsidR="008C41DD" w:rsidRDefault="008C41DD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проходивших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процедуру </w:t>
            </w:r>
            <w:r>
              <w:rPr>
                <w:spacing w:val="-4"/>
                <w:sz w:val="20"/>
              </w:rPr>
              <w:t>ГИА</w:t>
            </w:r>
          </w:p>
        </w:tc>
        <w:tc>
          <w:tcPr>
            <w:tcW w:w="1984" w:type="dxa"/>
          </w:tcPr>
          <w:p w:rsidR="008C41DD" w:rsidRDefault="00DA0992">
            <w:pPr>
              <w:pStyle w:val="TableParagraph"/>
              <w:spacing w:before="67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</w:p>
        </w:tc>
      </w:tr>
      <w:tr w:rsidR="008C41DD" w:rsidTr="008C41DD">
        <w:trPr>
          <w:trHeight w:val="380"/>
        </w:trPr>
        <w:tc>
          <w:tcPr>
            <w:tcW w:w="8170" w:type="dxa"/>
          </w:tcPr>
          <w:p w:rsidR="008C41DD" w:rsidRDefault="008C41DD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получивших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аттестат</w:t>
            </w:r>
          </w:p>
        </w:tc>
        <w:tc>
          <w:tcPr>
            <w:tcW w:w="1984" w:type="dxa"/>
          </w:tcPr>
          <w:p w:rsidR="008C41DD" w:rsidRDefault="00DA0992">
            <w:pPr>
              <w:pStyle w:val="TableParagraph"/>
              <w:spacing w:before="69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</w:p>
        </w:tc>
      </w:tr>
    </w:tbl>
    <w:p w:rsidR="00F41830" w:rsidRDefault="00F41830">
      <w:pPr>
        <w:pStyle w:val="a3"/>
        <w:spacing w:before="5"/>
        <w:ind w:left="0"/>
        <w:rPr>
          <w:b/>
        </w:rPr>
      </w:pPr>
    </w:p>
    <w:p w:rsidR="00F41830" w:rsidRDefault="00F41830">
      <w:pPr>
        <w:pStyle w:val="a3"/>
        <w:ind w:left="0"/>
        <w:rPr>
          <w:b/>
        </w:rPr>
      </w:pPr>
    </w:p>
    <w:p w:rsidR="00F41830" w:rsidRDefault="00C86F06">
      <w:pPr>
        <w:pStyle w:val="a3"/>
        <w:ind w:right="182" w:firstLine="720"/>
        <w:jc w:val="both"/>
      </w:pPr>
      <w:r>
        <w:t xml:space="preserve">В </w:t>
      </w:r>
      <w:r w:rsidR="00C821C6">
        <w:t>2024</w:t>
      </w:r>
      <w:r>
        <w:t xml:space="preserve"> году одним из условий допуска обучающихся 9-х классов</w:t>
      </w:r>
      <w:r>
        <w:rPr>
          <w:spacing w:val="-2"/>
        </w:rPr>
        <w:t xml:space="preserve"> </w:t>
      </w:r>
      <w:r>
        <w:t>к ГИА было получение «зачета»</w:t>
      </w:r>
      <w:r>
        <w:rPr>
          <w:spacing w:val="-9"/>
        </w:rPr>
        <w:t xml:space="preserve"> </w:t>
      </w:r>
      <w:r>
        <w:t>за итоговое</w:t>
      </w:r>
      <w:r>
        <w:rPr>
          <w:spacing w:val="-3"/>
        </w:rPr>
        <w:t xml:space="preserve"> </w:t>
      </w:r>
      <w:r>
        <w:t>собеседование.</w:t>
      </w:r>
      <w:r>
        <w:rPr>
          <w:spacing w:val="-2"/>
        </w:rPr>
        <w:t xml:space="preserve"> </w:t>
      </w:r>
      <w:r>
        <w:t>Испытание</w:t>
      </w:r>
      <w:r>
        <w:rPr>
          <w:spacing w:val="-2"/>
        </w:rPr>
        <w:t xml:space="preserve"> </w:t>
      </w:r>
      <w:r>
        <w:t>прошло</w:t>
      </w:r>
      <w:r>
        <w:rPr>
          <w:spacing w:val="-1"/>
        </w:rPr>
        <w:t xml:space="preserve"> </w:t>
      </w:r>
      <w:r w:rsidR="00CE4182">
        <w:t>12.02.2024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C304F1">
        <w:t>МБОУ «</w:t>
      </w:r>
      <w:proofErr w:type="spellStart"/>
      <w:r w:rsidR="00C304F1">
        <w:t>Выжелесская</w:t>
      </w:r>
      <w:proofErr w:type="spellEnd"/>
      <w:r w:rsidR="00C304F1">
        <w:t xml:space="preserve"> ООШ </w:t>
      </w:r>
      <w:r>
        <w:t>»</w:t>
      </w:r>
      <w:r>
        <w:rPr>
          <w:spacing w:val="-6"/>
        </w:rPr>
        <w:t xml:space="preserve"> </w:t>
      </w:r>
      <w:r>
        <w:lastRenderedPageBreak/>
        <w:t>в очном формате. В итоговом</w:t>
      </w:r>
      <w:r w:rsidR="00C304F1">
        <w:t xml:space="preserve"> </w:t>
      </w:r>
      <w:r w:rsidR="0012574E">
        <w:t>собеседовании приняли участие 2</w:t>
      </w:r>
      <w:r w:rsidR="00C304F1">
        <w:t xml:space="preserve"> </w:t>
      </w:r>
      <w:r>
        <w:t>обучающихся (100%), все участники получили «зачет».</w:t>
      </w:r>
    </w:p>
    <w:p w:rsidR="00F41830" w:rsidRDefault="000D4A0A">
      <w:pPr>
        <w:pStyle w:val="a3"/>
        <w:ind w:right="183" w:firstLine="720"/>
        <w:jc w:val="both"/>
      </w:pPr>
      <w:r>
        <w:t>В 2024</w:t>
      </w:r>
      <w:r w:rsidR="00C86F06">
        <w:rPr>
          <w:spacing w:val="-3"/>
        </w:rPr>
        <w:t xml:space="preserve"> </w:t>
      </w:r>
      <w:r>
        <w:t>году 2</w:t>
      </w:r>
      <w:r w:rsidR="00C86F06">
        <w:t xml:space="preserve"> девятиклассников сдавали ГИА в форме ОГЭ</w:t>
      </w:r>
      <w:r>
        <w:t xml:space="preserve"> и ГВЭ</w:t>
      </w:r>
      <w:r w:rsidR="00C86F06">
        <w:t>. Обучающиеся сдали ОГЭ по основным предметам – русскому</w:t>
      </w:r>
      <w:r w:rsidR="00C86F06">
        <w:rPr>
          <w:spacing w:val="-1"/>
        </w:rPr>
        <w:t xml:space="preserve"> </w:t>
      </w:r>
      <w:r w:rsidR="00C86F06">
        <w:t>языку</w:t>
      </w:r>
      <w:r w:rsidR="00C86F06">
        <w:rPr>
          <w:spacing w:val="-1"/>
        </w:rPr>
        <w:t xml:space="preserve"> </w:t>
      </w:r>
      <w:r w:rsidR="00C86F06">
        <w:t xml:space="preserve">и </w:t>
      </w:r>
      <w:r w:rsidR="00C304F1">
        <w:t xml:space="preserve">математике на среднем </w:t>
      </w:r>
      <w:r w:rsidR="00C86F06">
        <w:t xml:space="preserve"> уровне. Успеваемость по математике и русскому языку за последние три года не изменилась и стабильно составляет 100 процентов. Качество повысилось на 5 процентов по</w:t>
      </w:r>
      <w:r w:rsidR="00A323E3">
        <w:t xml:space="preserve"> русскому языку, понизилось на 1 процент</w:t>
      </w:r>
      <w:r w:rsidR="00C86F06">
        <w:t xml:space="preserve"> по </w:t>
      </w:r>
      <w:r w:rsidR="00C86F06">
        <w:rPr>
          <w:spacing w:val="-2"/>
        </w:rPr>
        <w:t>математике.</w:t>
      </w:r>
    </w:p>
    <w:p w:rsidR="00F41830" w:rsidRDefault="00F41830">
      <w:pPr>
        <w:pStyle w:val="a3"/>
        <w:spacing w:before="8"/>
        <w:ind w:left="0"/>
      </w:pPr>
    </w:p>
    <w:p w:rsidR="00F41830" w:rsidRDefault="00C86F06">
      <w:pPr>
        <w:pStyle w:val="Heading3"/>
        <w:ind w:right="1543"/>
      </w:pPr>
      <w:r>
        <w:t>Таблица</w:t>
      </w:r>
      <w:r>
        <w:rPr>
          <w:spacing w:val="-5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rPr>
          <w:spacing w:val="-2"/>
        </w:rPr>
        <w:t>предметам</w:t>
      </w:r>
    </w:p>
    <w:p w:rsidR="00F41830" w:rsidRDefault="00F41830">
      <w:pPr>
        <w:pStyle w:val="a3"/>
        <w:spacing w:before="54"/>
        <w:ind w:left="0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3"/>
        <w:gridCol w:w="1440"/>
        <w:gridCol w:w="1441"/>
        <w:gridCol w:w="1440"/>
        <w:gridCol w:w="1440"/>
        <w:gridCol w:w="1440"/>
        <w:gridCol w:w="1441"/>
      </w:tblGrid>
      <w:tr w:rsidR="00F41830">
        <w:trPr>
          <w:trHeight w:val="379"/>
        </w:trPr>
        <w:tc>
          <w:tcPr>
            <w:tcW w:w="1443" w:type="dxa"/>
            <w:vMerge w:val="restart"/>
          </w:tcPr>
          <w:p w:rsidR="00F41830" w:rsidRDefault="00C86F06">
            <w:pPr>
              <w:pStyle w:val="TableParagraph"/>
              <w:spacing w:before="67"/>
              <w:ind w:left="76" w:right="5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Учебный </w:t>
            </w:r>
            <w:r>
              <w:rPr>
                <w:spacing w:val="-4"/>
                <w:sz w:val="20"/>
              </w:rPr>
              <w:t>год</w:t>
            </w:r>
          </w:p>
        </w:tc>
        <w:tc>
          <w:tcPr>
            <w:tcW w:w="4321" w:type="dxa"/>
            <w:gridSpan w:val="3"/>
          </w:tcPr>
          <w:p w:rsidR="00F41830" w:rsidRDefault="00C86F06">
            <w:pPr>
              <w:pStyle w:val="TableParagraph"/>
              <w:spacing w:before="67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4321" w:type="dxa"/>
            <w:gridSpan w:val="3"/>
          </w:tcPr>
          <w:p w:rsidR="00F41830" w:rsidRDefault="00C86F06">
            <w:pPr>
              <w:pStyle w:val="TableParagraph"/>
              <w:spacing w:before="67"/>
              <w:ind w:left="73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</w:tr>
      <w:tr w:rsidR="00F41830">
        <w:trPr>
          <w:trHeight w:val="611"/>
        </w:trPr>
        <w:tc>
          <w:tcPr>
            <w:tcW w:w="1443" w:type="dxa"/>
            <w:vMerge/>
            <w:tcBorders>
              <w:top w:val="nil"/>
            </w:tcBorders>
          </w:tcPr>
          <w:p w:rsidR="00F41830" w:rsidRDefault="00F4183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F41830" w:rsidRDefault="00C86F06"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Успеваемость</w:t>
            </w:r>
          </w:p>
        </w:tc>
        <w:tc>
          <w:tcPr>
            <w:tcW w:w="1441" w:type="dxa"/>
          </w:tcPr>
          <w:p w:rsidR="00F41830" w:rsidRDefault="00C86F06"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Качество</w:t>
            </w:r>
          </w:p>
        </w:tc>
        <w:tc>
          <w:tcPr>
            <w:tcW w:w="1440" w:type="dxa"/>
          </w:tcPr>
          <w:p w:rsidR="00F41830" w:rsidRDefault="00C86F06">
            <w:pPr>
              <w:pStyle w:val="TableParagraph"/>
              <w:spacing w:before="69"/>
              <w:ind w:left="73" w:right="6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Средний </w:t>
            </w:r>
            <w:r>
              <w:rPr>
                <w:spacing w:val="-4"/>
                <w:sz w:val="20"/>
              </w:rPr>
              <w:t>балл</w:t>
            </w:r>
          </w:p>
        </w:tc>
        <w:tc>
          <w:tcPr>
            <w:tcW w:w="1440" w:type="dxa"/>
          </w:tcPr>
          <w:p w:rsidR="00F41830" w:rsidRDefault="00C86F06"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Успеваемость</w:t>
            </w:r>
          </w:p>
        </w:tc>
        <w:tc>
          <w:tcPr>
            <w:tcW w:w="1440" w:type="dxa"/>
          </w:tcPr>
          <w:p w:rsidR="00F41830" w:rsidRDefault="00C86F06"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Качество</w:t>
            </w:r>
          </w:p>
        </w:tc>
        <w:tc>
          <w:tcPr>
            <w:tcW w:w="1441" w:type="dxa"/>
          </w:tcPr>
          <w:p w:rsidR="00F41830" w:rsidRDefault="00C86F06">
            <w:pPr>
              <w:pStyle w:val="TableParagraph"/>
              <w:spacing w:before="69"/>
              <w:ind w:left="74" w:right="6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Средний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F41830">
        <w:trPr>
          <w:trHeight w:val="381"/>
        </w:trPr>
        <w:tc>
          <w:tcPr>
            <w:tcW w:w="1443" w:type="dxa"/>
          </w:tcPr>
          <w:p w:rsidR="00F41830" w:rsidRDefault="000D4A0A">
            <w:pPr>
              <w:pStyle w:val="TableParagraph"/>
              <w:spacing w:before="69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2021</w:t>
            </w:r>
            <w:r w:rsidR="00C86F06">
              <w:rPr>
                <w:spacing w:val="-2"/>
                <w:sz w:val="20"/>
              </w:rPr>
              <w:t>/202</w:t>
            </w:r>
            <w:r>
              <w:rPr>
                <w:spacing w:val="-2"/>
                <w:sz w:val="20"/>
              </w:rPr>
              <w:t>2</w:t>
            </w:r>
          </w:p>
        </w:tc>
        <w:tc>
          <w:tcPr>
            <w:tcW w:w="1440" w:type="dxa"/>
          </w:tcPr>
          <w:p w:rsidR="00F41830" w:rsidRPr="0069134E" w:rsidRDefault="00C86F06">
            <w:pPr>
              <w:pStyle w:val="TableParagraph"/>
              <w:spacing w:before="69"/>
              <w:ind w:left="73"/>
              <w:rPr>
                <w:sz w:val="20"/>
              </w:rPr>
            </w:pPr>
            <w:r w:rsidRPr="0069134E">
              <w:rPr>
                <w:spacing w:val="-5"/>
                <w:sz w:val="20"/>
              </w:rPr>
              <w:t>100</w:t>
            </w:r>
          </w:p>
        </w:tc>
        <w:tc>
          <w:tcPr>
            <w:tcW w:w="1441" w:type="dxa"/>
          </w:tcPr>
          <w:p w:rsidR="00F41830" w:rsidRPr="0069134E" w:rsidRDefault="00792743">
            <w:pPr>
              <w:pStyle w:val="TableParagraph"/>
              <w:spacing w:before="69"/>
              <w:ind w:left="73"/>
              <w:rPr>
                <w:sz w:val="20"/>
              </w:rPr>
            </w:pPr>
            <w:r w:rsidRPr="0069134E">
              <w:rPr>
                <w:spacing w:val="-2"/>
                <w:sz w:val="20"/>
              </w:rPr>
              <w:t>0</w:t>
            </w:r>
          </w:p>
        </w:tc>
        <w:tc>
          <w:tcPr>
            <w:tcW w:w="1440" w:type="dxa"/>
          </w:tcPr>
          <w:p w:rsidR="00F41830" w:rsidRPr="0069134E" w:rsidRDefault="00C86F06">
            <w:pPr>
              <w:pStyle w:val="TableParagraph"/>
              <w:spacing w:before="69"/>
              <w:ind w:left="73"/>
              <w:rPr>
                <w:sz w:val="20"/>
              </w:rPr>
            </w:pPr>
            <w:r w:rsidRPr="0069134E">
              <w:rPr>
                <w:spacing w:val="-4"/>
                <w:sz w:val="20"/>
              </w:rPr>
              <w:t>3</w:t>
            </w:r>
          </w:p>
        </w:tc>
        <w:tc>
          <w:tcPr>
            <w:tcW w:w="1440" w:type="dxa"/>
          </w:tcPr>
          <w:p w:rsidR="00F41830" w:rsidRPr="0069134E" w:rsidRDefault="00C86F06">
            <w:pPr>
              <w:pStyle w:val="TableParagraph"/>
              <w:spacing w:before="69"/>
              <w:ind w:left="73"/>
              <w:rPr>
                <w:sz w:val="20"/>
              </w:rPr>
            </w:pPr>
            <w:r w:rsidRPr="0069134E">
              <w:rPr>
                <w:spacing w:val="-5"/>
                <w:sz w:val="20"/>
              </w:rPr>
              <w:t>100</w:t>
            </w:r>
          </w:p>
        </w:tc>
        <w:tc>
          <w:tcPr>
            <w:tcW w:w="1440" w:type="dxa"/>
          </w:tcPr>
          <w:p w:rsidR="00F41830" w:rsidRPr="0069134E" w:rsidRDefault="005A42EF">
            <w:pPr>
              <w:pStyle w:val="TableParagraph"/>
              <w:spacing w:before="69"/>
              <w:ind w:left="73"/>
              <w:rPr>
                <w:sz w:val="20"/>
              </w:rPr>
            </w:pPr>
            <w:r w:rsidRPr="0069134E">
              <w:rPr>
                <w:sz w:val="20"/>
              </w:rPr>
              <w:t>0</w:t>
            </w:r>
          </w:p>
        </w:tc>
        <w:tc>
          <w:tcPr>
            <w:tcW w:w="1441" w:type="dxa"/>
          </w:tcPr>
          <w:p w:rsidR="00F41830" w:rsidRPr="0069134E" w:rsidRDefault="005A42EF">
            <w:pPr>
              <w:pStyle w:val="TableParagraph"/>
              <w:spacing w:before="69"/>
              <w:ind w:left="74"/>
              <w:rPr>
                <w:sz w:val="20"/>
              </w:rPr>
            </w:pPr>
            <w:r w:rsidRPr="0069134E">
              <w:rPr>
                <w:spacing w:val="-4"/>
                <w:sz w:val="20"/>
              </w:rPr>
              <w:t>3</w:t>
            </w:r>
          </w:p>
        </w:tc>
      </w:tr>
      <w:tr w:rsidR="00F41830">
        <w:trPr>
          <w:trHeight w:val="378"/>
        </w:trPr>
        <w:tc>
          <w:tcPr>
            <w:tcW w:w="1443" w:type="dxa"/>
          </w:tcPr>
          <w:p w:rsidR="00F41830" w:rsidRDefault="000D4A0A">
            <w:pPr>
              <w:pStyle w:val="TableParagraph"/>
              <w:spacing w:before="67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2022</w:t>
            </w:r>
            <w:r w:rsidR="00C86F06">
              <w:rPr>
                <w:spacing w:val="-2"/>
                <w:sz w:val="20"/>
              </w:rPr>
              <w:t>/202</w:t>
            </w:r>
            <w:r>
              <w:rPr>
                <w:spacing w:val="-2"/>
                <w:sz w:val="20"/>
              </w:rPr>
              <w:t>3</w:t>
            </w:r>
          </w:p>
        </w:tc>
        <w:tc>
          <w:tcPr>
            <w:tcW w:w="1440" w:type="dxa"/>
          </w:tcPr>
          <w:p w:rsidR="00F41830" w:rsidRPr="0069134E" w:rsidRDefault="00C86F06">
            <w:pPr>
              <w:pStyle w:val="TableParagraph"/>
              <w:spacing w:before="67"/>
              <w:ind w:left="73"/>
              <w:rPr>
                <w:sz w:val="20"/>
              </w:rPr>
            </w:pPr>
            <w:r w:rsidRPr="0069134E">
              <w:rPr>
                <w:spacing w:val="-5"/>
                <w:sz w:val="20"/>
              </w:rPr>
              <w:t>100</w:t>
            </w:r>
          </w:p>
        </w:tc>
        <w:tc>
          <w:tcPr>
            <w:tcW w:w="1441" w:type="dxa"/>
          </w:tcPr>
          <w:p w:rsidR="00F41830" w:rsidRPr="0069134E" w:rsidRDefault="00792743">
            <w:pPr>
              <w:pStyle w:val="TableParagraph"/>
              <w:spacing w:before="67"/>
              <w:ind w:left="73"/>
              <w:rPr>
                <w:sz w:val="20"/>
              </w:rPr>
            </w:pPr>
            <w:r w:rsidRPr="0069134E">
              <w:rPr>
                <w:spacing w:val="-5"/>
                <w:sz w:val="20"/>
              </w:rPr>
              <w:t>66,6</w:t>
            </w:r>
          </w:p>
        </w:tc>
        <w:tc>
          <w:tcPr>
            <w:tcW w:w="1440" w:type="dxa"/>
          </w:tcPr>
          <w:p w:rsidR="00F41830" w:rsidRPr="0069134E" w:rsidRDefault="00C86F06">
            <w:pPr>
              <w:pStyle w:val="TableParagraph"/>
              <w:spacing w:before="67"/>
              <w:ind w:left="73"/>
              <w:rPr>
                <w:sz w:val="20"/>
              </w:rPr>
            </w:pPr>
            <w:r w:rsidRPr="0069134E">
              <w:rPr>
                <w:spacing w:val="-4"/>
                <w:sz w:val="20"/>
              </w:rPr>
              <w:t>3</w:t>
            </w:r>
            <w:r w:rsidR="00792743" w:rsidRPr="0069134E">
              <w:rPr>
                <w:spacing w:val="-4"/>
                <w:sz w:val="20"/>
              </w:rPr>
              <w:t>,3</w:t>
            </w:r>
          </w:p>
        </w:tc>
        <w:tc>
          <w:tcPr>
            <w:tcW w:w="1440" w:type="dxa"/>
          </w:tcPr>
          <w:p w:rsidR="00F41830" w:rsidRPr="0069134E" w:rsidRDefault="00C86F06">
            <w:pPr>
              <w:pStyle w:val="TableParagraph"/>
              <w:spacing w:before="67"/>
              <w:ind w:left="73"/>
              <w:rPr>
                <w:sz w:val="20"/>
              </w:rPr>
            </w:pPr>
            <w:r w:rsidRPr="0069134E">
              <w:rPr>
                <w:spacing w:val="-5"/>
                <w:sz w:val="20"/>
              </w:rPr>
              <w:t>100</w:t>
            </w:r>
          </w:p>
        </w:tc>
        <w:tc>
          <w:tcPr>
            <w:tcW w:w="1440" w:type="dxa"/>
          </w:tcPr>
          <w:p w:rsidR="00F41830" w:rsidRPr="0069134E" w:rsidRDefault="00120FF1">
            <w:pPr>
              <w:pStyle w:val="TableParagraph"/>
              <w:spacing w:before="67"/>
              <w:ind w:left="73"/>
              <w:rPr>
                <w:sz w:val="20"/>
              </w:rPr>
            </w:pPr>
            <w:r w:rsidRPr="0069134E">
              <w:rPr>
                <w:spacing w:val="-2"/>
                <w:sz w:val="20"/>
              </w:rPr>
              <w:t>66,6</w:t>
            </w:r>
          </w:p>
        </w:tc>
        <w:tc>
          <w:tcPr>
            <w:tcW w:w="1441" w:type="dxa"/>
          </w:tcPr>
          <w:p w:rsidR="00F41830" w:rsidRPr="0069134E" w:rsidRDefault="00120FF1">
            <w:pPr>
              <w:pStyle w:val="TableParagraph"/>
              <w:spacing w:before="67"/>
              <w:ind w:left="74"/>
              <w:rPr>
                <w:sz w:val="20"/>
              </w:rPr>
            </w:pPr>
            <w:r w:rsidRPr="0069134E">
              <w:rPr>
                <w:spacing w:val="-4"/>
                <w:sz w:val="20"/>
              </w:rPr>
              <w:t>4,2</w:t>
            </w:r>
          </w:p>
        </w:tc>
      </w:tr>
      <w:tr w:rsidR="00F41830">
        <w:trPr>
          <w:trHeight w:val="381"/>
        </w:trPr>
        <w:tc>
          <w:tcPr>
            <w:tcW w:w="1443" w:type="dxa"/>
          </w:tcPr>
          <w:p w:rsidR="00F41830" w:rsidRDefault="000D4A0A">
            <w:pPr>
              <w:pStyle w:val="TableParagraph"/>
              <w:spacing w:before="69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2023</w:t>
            </w:r>
            <w:r w:rsidR="00C86F06">
              <w:rPr>
                <w:spacing w:val="-2"/>
                <w:sz w:val="20"/>
              </w:rPr>
              <w:t>/202</w:t>
            </w:r>
            <w:r>
              <w:rPr>
                <w:spacing w:val="-2"/>
                <w:sz w:val="20"/>
              </w:rPr>
              <w:t>4</w:t>
            </w:r>
          </w:p>
        </w:tc>
        <w:tc>
          <w:tcPr>
            <w:tcW w:w="1440" w:type="dxa"/>
          </w:tcPr>
          <w:p w:rsidR="00F41830" w:rsidRPr="0069134E" w:rsidRDefault="00C86F06">
            <w:pPr>
              <w:pStyle w:val="TableParagraph"/>
              <w:spacing w:before="69"/>
              <w:ind w:left="73"/>
              <w:rPr>
                <w:sz w:val="20"/>
              </w:rPr>
            </w:pPr>
            <w:r w:rsidRPr="0069134E">
              <w:rPr>
                <w:spacing w:val="-5"/>
                <w:sz w:val="20"/>
              </w:rPr>
              <w:t>100</w:t>
            </w:r>
          </w:p>
        </w:tc>
        <w:tc>
          <w:tcPr>
            <w:tcW w:w="1441" w:type="dxa"/>
          </w:tcPr>
          <w:p w:rsidR="00F41830" w:rsidRPr="0069134E" w:rsidRDefault="00792743">
            <w:pPr>
              <w:pStyle w:val="TableParagraph"/>
              <w:spacing w:before="69"/>
              <w:ind w:left="73"/>
              <w:rPr>
                <w:sz w:val="20"/>
              </w:rPr>
            </w:pPr>
            <w:r w:rsidRPr="0069134E">
              <w:rPr>
                <w:spacing w:val="-2"/>
                <w:sz w:val="20"/>
              </w:rPr>
              <w:t>100</w:t>
            </w:r>
          </w:p>
        </w:tc>
        <w:tc>
          <w:tcPr>
            <w:tcW w:w="1440" w:type="dxa"/>
          </w:tcPr>
          <w:p w:rsidR="00F41830" w:rsidRPr="0069134E" w:rsidRDefault="00792743">
            <w:pPr>
              <w:pStyle w:val="TableParagraph"/>
              <w:spacing w:before="69"/>
              <w:ind w:left="73"/>
              <w:rPr>
                <w:sz w:val="20"/>
              </w:rPr>
            </w:pPr>
            <w:r w:rsidRPr="0069134E">
              <w:rPr>
                <w:spacing w:val="-4"/>
                <w:sz w:val="20"/>
              </w:rPr>
              <w:t>4</w:t>
            </w:r>
          </w:p>
        </w:tc>
        <w:tc>
          <w:tcPr>
            <w:tcW w:w="1440" w:type="dxa"/>
          </w:tcPr>
          <w:p w:rsidR="00F41830" w:rsidRPr="0069134E" w:rsidRDefault="00C86F06">
            <w:pPr>
              <w:pStyle w:val="TableParagraph"/>
              <w:spacing w:before="69"/>
              <w:ind w:left="73"/>
              <w:rPr>
                <w:sz w:val="20"/>
              </w:rPr>
            </w:pPr>
            <w:r w:rsidRPr="0069134E">
              <w:rPr>
                <w:spacing w:val="-5"/>
                <w:sz w:val="20"/>
              </w:rPr>
              <w:t>100</w:t>
            </w:r>
          </w:p>
        </w:tc>
        <w:tc>
          <w:tcPr>
            <w:tcW w:w="1440" w:type="dxa"/>
          </w:tcPr>
          <w:p w:rsidR="00F41830" w:rsidRPr="0069134E" w:rsidRDefault="00120FF1">
            <w:pPr>
              <w:pStyle w:val="TableParagraph"/>
              <w:spacing w:before="69"/>
              <w:ind w:left="73"/>
              <w:rPr>
                <w:sz w:val="20"/>
              </w:rPr>
            </w:pPr>
            <w:r w:rsidRPr="0069134E">
              <w:rPr>
                <w:spacing w:val="-2"/>
                <w:sz w:val="20"/>
              </w:rPr>
              <w:t>0</w:t>
            </w:r>
          </w:p>
        </w:tc>
        <w:tc>
          <w:tcPr>
            <w:tcW w:w="1441" w:type="dxa"/>
          </w:tcPr>
          <w:p w:rsidR="00F41830" w:rsidRPr="0069134E" w:rsidRDefault="00120FF1">
            <w:pPr>
              <w:pStyle w:val="TableParagraph"/>
              <w:spacing w:before="69"/>
              <w:ind w:left="74"/>
              <w:rPr>
                <w:sz w:val="20"/>
              </w:rPr>
            </w:pPr>
            <w:r w:rsidRPr="0069134E">
              <w:rPr>
                <w:spacing w:val="-4"/>
                <w:sz w:val="20"/>
              </w:rPr>
              <w:t>3</w:t>
            </w:r>
          </w:p>
        </w:tc>
      </w:tr>
    </w:tbl>
    <w:p w:rsidR="00F41830" w:rsidRDefault="00C86F06">
      <w:pPr>
        <w:pStyle w:val="a3"/>
        <w:spacing w:before="273"/>
        <w:ind w:right="1023" w:firstLine="60"/>
      </w:pPr>
      <w:r>
        <w:t>Результаты</w:t>
      </w:r>
      <w:r>
        <w:rPr>
          <w:spacing w:val="-4"/>
        </w:rPr>
        <w:t xml:space="preserve"> </w:t>
      </w:r>
      <w:r>
        <w:t>ОГЭ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предметам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9"/>
        </w:rPr>
        <w:t xml:space="preserve"> </w:t>
      </w:r>
      <w:r>
        <w:t>показали</w:t>
      </w:r>
      <w:r>
        <w:rPr>
          <w:spacing w:val="-3"/>
        </w:rPr>
        <w:t xml:space="preserve"> </w:t>
      </w:r>
      <w:r>
        <w:t>стопроцентную успеваемость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 хорошее качество знаний обучающихся.</w:t>
      </w:r>
    </w:p>
    <w:p w:rsidR="00F41830" w:rsidRDefault="00F41830">
      <w:pPr>
        <w:pStyle w:val="a3"/>
        <w:spacing w:before="7"/>
        <w:ind w:left="0"/>
      </w:pPr>
    </w:p>
    <w:p w:rsidR="00F41830" w:rsidRDefault="00C86F06">
      <w:pPr>
        <w:pStyle w:val="Heading3"/>
        <w:spacing w:before="1"/>
        <w:ind w:right="1543"/>
      </w:pPr>
      <w:r>
        <w:t>Таблица</w:t>
      </w:r>
      <w:r>
        <w:rPr>
          <w:spacing w:val="-4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9-х</w:t>
      </w:r>
      <w:r>
        <w:rPr>
          <w:spacing w:val="-1"/>
        </w:rPr>
        <w:t xml:space="preserve"> </w:t>
      </w:r>
      <w:r>
        <w:rPr>
          <w:spacing w:val="-2"/>
        </w:rPr>
        <w:t>классах</w:t>
      </w:r>
    </w:p>
    <w:p w:rsidR="00F41830" w:rsidRDefault="00F41830">
      <w:pPr>
        <w:pStyle w:val="a3"/>
        <w:spacing w:before="54"/>
        <w:ind w:left="0"/>
        <w:rPr>
          <w:b/>
          <w:sz w:val="20"/>
        </w:rPr>
      </w:pPr>
    </w:p>
    <w:tbl>
      <w:tblPr>
        <w:tblStyle w:val="TableNormal"/>
        <w:tblW w:w="0" w:type="auto"/>
        <w:tblInd w:w="18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1441"/>
        <w:gridCol w:w="1796"/>
        <w:gridCol w:w="1417"/>
      </w:tblGrid>
      <w:tr w:rsidR="00105DE5" w:rsidTr="00BD01F0">
        <w:trPr>
          <w:trHeight w:val="612"/>
        </w:trPr>
        <w:tc>
          <w:tcPr>
            <w:tcW w:w="1440" w:type="dxa"/>
          </w:tcPr>
          <w:p w:rsidR="00105DE5" w:rsidRDefault="00105DE5">
            <w:pPr>
              <w:pStyle w:val="TableParagraph"/>
              <w:spacing w:before="185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Предмет</w:t>
            </w:r>
          </w:p>
        </w:tc>
        <w:tc>
          <w:tcPr>
            <w:tcW w:w="1441" w:type="dxa"/>
          </w:tcPr>
          <w:p w:rsidR="00105DE5" w:rsidRDefault="00105DE5">
            <w:pPr>
              <w:pStyle w:val="TableParagraph"/>
              <w:spacing w:before="70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 обучающихся</w:t>
            </w:r>
          </w:p>
        </w:tc>
        <w:tc>
          <w:tcPr>
            <w:tcW w:w="1796" w:type="dxa"/>
          </w:tcPr>
          <w:p w:rsidR="00105DE5" w:rsidRDefault="00105DE5">
            <w:pPr>
              <w:pStyle w:val="TableParagraph"/>
              <w:spacing w:before="70"/>
              <w:ind w:left="73" w:right="6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Средний </w:t>
            </w:r>
            <w:r>
              <w:rPr>
                <w:spacing w:val="-4"/>
                <w:sz w:val="20"/>
              </w:rPr>
              <w:t>балл</w:t>
            </w:r>
          </w:p>
        </w:tc>
        <w:tc>
          <w:tcPr>
            <w:tcW w:w="1417" w:type="dxa"/>
          </w:tcPr>
          <w:p w:rsidR="00105DE5" w:rsidRDefault="00105DE5">
            <w:pPr>
              <w:pStyle w:val="TableParagraph"/>
              <w:spacing w:before="185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Успеваемость</w:t>
            </w:r>
          </w:p>
        </w:tc>
      </w:tr>
      <w:tr w:rsidR="00105DE5" w:rsidTr="00BD01F0">
        <w:trPr>
          <w:trHeight w:val="609"/>
        </w:trPr>
        <w:tc>
          <w:tcPr>
            <w:tcW w:w="1440" w:type="dxa"/>
          </w:tcPr>
          <w:p w:rsidR="00105DE5" w:rsidRDefault="00105DE5">
            <w:pPr>
              <w:pStyle w:val="TableParagraph"/>
              <w:spacing w:before="67"/>
              <w:ind w:left="7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Обществознан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ие</w:t>
            </w:r>
            <w:proofErr w:type="spellEnd"/>
          </w:p>
        </w:tc>
        <w:tc>
          <w:tcPr>
            <w:tcW w:w="1441" w:type="dxa"/>
          </w:tcPr>
          <w:p w:rsidR="00105DE5" w:rsidRDefault="00D5205C">
            <w:pPr>
              <w:pStyle w:val="TableParagraph"/>
              <w:spacing w:before="182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1796" w:type="dxa"/>
          </w:tcPr>
          <w:p w:rsidR="00105DE5" w:rsidRDefault="00105DE5">
            <w:pPr>
              <w:pStyle w:val="TableParagraph"/>
              <w:spacing w:before="182"/>
              <w:ind w:left="73"/>
              <w:rPr>
                <w:sz w:val="20"/>
              </w:rPr>
            </w:pPr>
            <w:r>
              <w:rPr>
                <w:spacing w:val="-4"/>
                <w:sz w:val="20"/>
              </w:rPr>
              <w:t>3</w:t>
            </w:r>
          </w:p>
        </w:tc>
        <w:tc>
          <w:tcPr>
            <w:tcW w:w="1417" w:type="dxa"/>
          </w:tcPr>
          <w:p w:rsidR="00105DE5" w:rsidRDefault="00105DE5">
            <w:pPr>
              <w:pStyle w:val="TableParagraph"/>
              <w:spacing w:before="182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  <w:tr w:rsidR="00105DE5" w:rsidTr="00BD01F0">
        <w:trPr>
          <w:trHeight w:val="608"/>
        </w:trPr>
        <w:tc>
          <w:tcPr>
            <w:tcW w:w="1440" w:type="dxa"/>
          </w:tcPr>
          <w:p w:rsidR="00105DE5" w:rsidRDefault="00105DE5">
            <w:pPr>
              <w:pStyle w:val="TableParagraph"/>
              <w:spacing w:before="67"/>
              <w:ind w:left="74" w:right="14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Информатика </w:t>
            </w:r>
            <w:r>
              <w:rPr>
                <w:sz w:val="20"/>
              </w:rPr>
              <w:t>и ИКТ</w:t>
            </w:r>
          </w:p>
        </w:tc>
        <w:tc>
          <w:tcPr>
            <w:tcW w:w="1441" w:type="dxa"/>
          </w:tcPr>
          <w:p w:rsidR="00105DE5" w:rsidRDefault="00D5205C">
            <w:pPr>
              <w:pStyle w:val="TableParagraph"/>
              <w:spacing w:before="182"/>
              <w:ind w:left="7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6" w:type="dxa"/>
          </w:tcPr>
          <w:p w:rsidR="00105DE5" w:rsidRDefault="00105DE5" w:rsidP="00105DE5">
            <w:pPr>
              <w:pStyle w:val="TableParagraph"/>
              <w:spacing w:before="182"/>
              <w:ind w:left="73"/>
              <w:rPr>
                <w:sz w:val="20"/>
              </w:rPr>
            </w:pPr>
            <w:r>
              <w:rPr>
                <w:spacing w:val="-4"/>
                <w:sz w:val="20"/>
              </w:rPr>
              <w:t>3</w:t>
            </w:r>
          </w:p>
        </w:tc>
        <w:tc>
          <w:tcPr>
            <w:tcW w:w="1417" w:type="dxa"/>
          </w:tcPr>
          <w:p w:rsidR="00105DE5" w:rsidRDefault="00105DE5">
            <w:pPr>
              <w:pStyle w:val="TableParagraph"/>
              <w:spacing w:before="182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  <w:r w:rsidR="00D5205C">
              <w:rPr>
                <w:spacing w:val="-5"/>
                <w:sz w:val="20"/>
              </w:rPr>
              <w:t>0</w:t>
            </w:r>
          </w:p>
        </w:tc>
      </w:tr>
    </w:tbl>
    <w:p w:rsidR="00F41830" w:rsidRDefault="00C86F06">
      <w:pPr>
        <w:pStyle w:val="a3"/>
        <w:ind w:right="186" w:firstLine="720"/>
        <w:jc w:val="both"/>
      </w:pPr>
      <w:r>
        <w:t xml:space="preserve">Замечаний о нарушении процедуры проведения </w:t>
      </w:r>
      <w:r w:rsidR="00C87A36">
        <w:t>ГИА-9 в 2024</w:t>
      </w:r>
      <w:r>
        <w:rPr>
          <w:spacing w:val="-2"/>
        </w:rPr>
        <w:t xml:space="preserve"> </w:t>
      </w:r>
      <w:r>
        <w:t>году не было, что является хорошим результатом работы с участниками образовательных отношени</w:t>
      </w:r>
      <w:r w:rsidR="008C425F">
        <w:t xml:space="preserve">й </w:t>
      </w:r>
      <w:r>
        <w:t>.</w:t>
      </w:r>
    </w:p>
    <w:p w:rsidR="001D7DEB" w:rsidRDefault="00C86F06" w:rsidP="00BD01F0">
      <w:pPr>
        <w:pStyle w:val="a3"/>
        <w:ind w:right="188" w:firstLine="720"/>
        <w:jc w:val="both"/>
      </w:pPr>
      <w:r>
        <w:t>Все девятиклассн</w:t>
      </w:r>
      <w:r w:rsidR="00C87A36">
        <w:t>ики Школы успешно закончили 2023/24</w:t>
      </w:r>
      <w:r>
        <w:t xml:space="preserve"> учебный год и получили аттестаты об основном общем образовании. </w:t>
      </w:r>
    </w:p>
    <w:p w:rsidR="00F41830" w:rsidRDefault="00F41830">
      <w:pPr>
        <w:pStyle w:val="a3"/>
        <w:spacing w:before="6"/>
        <w:ind w:left="0"/>
      </w:pPr>
    </w:p>
    <w:p w:rsidR="00F41830" w:rsidRDefault="00C86F06">
      <w:pPr>
        <w:pStyle w:val="Heading3"/>
        <w:ind w:left="228" w:right="149"/>
      </w:pPr>
      <w:r>
        <w:t>Таблица</w:t>
      </w:r>
      <w:r>
        <w:rPr>
          <w:spacing w:val="-4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Итоговые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за три последних года</w:t>
      </w:r>
    </w:p>
    <w:p w:rsidR="00F41830" w:rsidRDefault="00F41830">
      <w:pPr>
        <w:pStyle w:val="a3"/>
        <w:spacing w:before="54"/>
        <w:ind w:left="0"/>
        <w:rPr>
          <w:b/>
          <w:sz w:val="20"/>
        </w:r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45"/>
        <w:gridCol w:w="1133"/>
        <w:gridCol w:w="994"/>
        <w:gridCol w:w="991"/>
        <w:gridCol w:w="710"/>
        <w:gridCol w:w="1275"/>
        <w:gridCol w:w="934"/>
      </w:tblGrid>
      <w:tr w:rsidR="00F41830">
        <w:trPr>
          <w:trHeight w:val="378"/>
        </w:trPr>
        <w:tc>
          <w:tcPr>
            <w:tcW w:w="4045" w:type="dxa"/>
            <w:vMerge w:val="restart"/>
          </w:tcPr>
          <w:p w:rsidR="00F41830" w:rsidRDefault="00F41830">
            <w:pPr>
              <w:pStyle w:val="TableParagraph"/>
              <w:rPr>
                <w:b/>
                <w:sz w:val="20"/>
              </w:rPr>
            </w:pPr>
          </w:p>
          <w:p w:rsidR="00F41830" w:rsidRDefault="00F41830">
            <w:pPr>
              <w:pStyle w:val="TableParagraph"/>
              <w:spacing w:before="3"/>
              <w:rPr>
                <w:b/>
                <w:sz w:val="20"/>
              </w:rPr>
            </w:pPr>
          </w:p>
          <w:p w:rsidR="00F41830" w:rsidRDefault="00C86F06">
            <w:pPr>
              <w:pStyle w:val="TableParagraph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Критерии</w:t>
            </w:r>
          </w:p>
        </w:tc>
        <w:tc>
          <w:tcPr>
            <w:tcW w:w="2127" w:type="dxa"/>
            <w:gridSpan w:val="2"/>
          </w:tcPr>
          <w:p w:rsidR="00F41830" w:rsidRDefault="00E23F6A">
            <w:pPr>
              <w:pStyle w:val="TableParagraph"/>
              <w:spacing w:before="67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2021</w:t>
            </w:r>
            <w:r w:rsidR="00C86F06">
              <w:rPr>
                <w:spacing w:val="-2"/>
                <w:sz w:val="20"/>
              </w:rPr>
              <w:t>/2</w:t>
            </w:r>
            <w:r>
              <w:rPr>
                <w:spacing w:val="-2"/>
                <w:sz w:val="20"/>
              </w:rPr>
              <w:t>2</w:t>
            </w:r>
          </w:p>
        </w:tc>
        <w:tc>
          <w:tcPr>
            <w:tcW w:w="1701" w:type="dxa"/>
            <w:gridSpan w:val="2"/>
          </w:tcPr>
          <w:p w:rsidR="00F41830" w:rsidRDefault="00E23F6A">
            <w:pPr>
              <w:pStyle w:val="TableParagraph"/>
              <w:spacing w:before="67"/>
              <w:ind w:left="520"/>
              <w:rPr>
                <w:sz w:val="20"/>
              </w:rPr>
            </w:pPr>
            <w:r>
              <w:rPr>
                <w:spacing w:val="-2"/>
                <w:sz w:val="20"/>
              </w:rPr>
              <w:t>2022</w:t>
            </w:r>
            <w:r w:rsidR="00C86F06">
              <w:rPr>
                <w:spacing w:val="-2"/>
                <w:sz w:val="20"/>
              </w:rPr>
              <w:t>/2</w:t>
            </w:r>
            <w:r>
              <w:rPr>
                <w:spacing w:val="-2"/>
                <w:sz w:val="20"/>
              </w:rPr>
              <w:t>3</w:t>
            </w:r>
          </w:p>
        </w:tc>
        <w:tc>
          <w:tcPr>
            <w:tcW w:w="2209" w:type="dxa"/>
            <w:gridSpan w:val="2"/>
          </w:tcPr>
          <w:p w:rsidR="00F41830" w:rsidRDefault="00E23F6A">
            <w:pPr>
              <w:pStyle w:val="TableParagraph"/>
              <w:spacing w:before="67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2023</w:t>
            </w:r>
            <w:r w:rsidR="00C86F06">
              <w:rPr>
                <w:spacing w:val="-2"/>
                <w:sz w:val="20"/>
              </w:rPr>
              <w:t>/2</w:t>
            </w:r>
            <w:r>
              <w:rPr>
                <w:spacing w:val="-2"/>
                <w:sz w:val="20"/>
              </w:rPr>
              <w:t>4</w:t>
            </w:r>
          </w:p>
        </w:tc>
      </w:tr>
      <w:tr w:rsidR="00F41830">
        <w:trPr>
          <w:trHeight w:val="381"/>
        </w:trPr>
        <w:tc>
          <w:tcPr>
            <w:tcW w:w="4045" w:type="dxa"/>
            <w:vMerge/>
            <w:tcBorders>
              <w:top w:val="nil"/>
            </w:tcBorders>
          </w:tcPr>
          <w:p w:rsidR="00F41830" w:rsidRDefault="00F418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F41830" w:rsidRDefault="00C86F06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Кол-</w:t>
            </w:r>
            <w:r>
              <w:rPr>
                <w:spacing w:val="-5"/>
                <w:sz w:val="20"/>
              </w:rPr>
              <w:t>во</w:t>
            </w:r>
          </w:p>
        </w:tc>
        <w:tc>
          <w:tcPr>
            <w:tcW w:w="994" w:type="dxa"/>
          </w:tcPr>
          <w:p w:rsidR="00F41830" w:rsidRDefault="00C86F06">
            <w:pPr>
              <w:pStyle w:val="TableParagraph"/>
              <w:spacing w:before="69"/>
              <w:ind w:left="76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991" w:type="dxa"/>
          </w:tcPr>
          <w:p w:rsidR="00F41830" w:rsidRDefault="00C86F06"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Кол-</w:t>
            </w:r>
            <w:r>
              <w:rPr>
                <w:spacing w:val="-5"/>
                <w:sz w:val="20"/>
              </w:rPr>
              <w:t>во</w:t>
            </w:r>
          </w:p>
        </w:tc>
        <w:tc>
          <w:tcPr>
            <w:tcW w:w="710" w:type="dxa"/>
          </w:tcPr>
          <w:p w:rsidR="00F41830" w:rsidRDefault="00C86F06">
            <w:pPr>
              <w:pStyle w:val="TableParagraph"/>
              <w:spacing w:before="69"/>
              <w:ind w:left="76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275" w:type="dxa"/>
          </w:tcPr>
          <w:p w:rsidR="00F41830" w:rsidRDefault="00C86F06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Кол-</w:t>
            </w:r>
            <w:r>
              <w:rPr>
                <w:spacing w:val="-5"/>
                <w:sz w:val="20"/>
              </w:rPr>
              <w:t>во</w:t>
            </w:r>
          </w:p>
        </w:tc>
        <w:tc>
          <w:tcPr>
            <w:tcW w:w="934" w:type="dxa"/>
          </w:tcPr>
          <w:p w:rsidR="00F41830" w:rsidRDefault="00C86F06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E23F6A">
        <w:trPr>
          <w:trHeight w:val="378"/>
        </w:trPr>
        <w:tc>
          <w:tcPr>
            <w:tcW w:w="4045" w:type="dxa"/>
          </w:tcPr>
          <w:p w:rsidR="00E23F6A" w:rsidRDefault="00E23F6A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9-х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133" w:type="dxa"/>
          </w:tcPr>
          <w:p w:rsidR="00E23F6A" w:rsidRDefault="00E23F6A" w:rsidP="0065482D">
            <w:pPr>
              <w:pStyle w:val="TableParagraph"/>
              <w:spacing w:before="67"/>
              <w:ind w:left="73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994" w:type="dxa"/>
          </w:tcPr>
          <w:p w:rsidR="00E23F6A" w:rsidRDefault="00E23F6A" w:rsidP="0065482D">
            <w:pPr>
              <w:pStyle w:val="TableParagraph"/>
              <w:spacing w:before="67"/>
              <w:ind w:left="76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1" w:type="dxa"/>
          </w:tcPr>
          <w:p w:rsidR="00E23F6A" w:rsidRDefault="00E23F6A" w:rsidP="0065482D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6</w:t>
            </w:r>
          </w:p>
        </w:tc>
        <w:tc>
          <w:tcPr>
            <w:tcW w:w="710" w:type="dxa"/>
          </w:tcPr>
          <w:p w:rsidR="00E23F6A" w:rsidRDefault="00E23F6A" w:rsidP="0065482D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275" w:type="dxa"/>
          </w:tcPr>
          <w:p w:rsidR="00E23F6A" w:rsidRDefault="00E23F6A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4" w:type="dxa"/>
          </w:tcPr>
          <w:p w:rsidR="00E23F6A" w:rsidRDefault="00E23F6A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E23F6A">
        <w:trPr>
          <w:trHeight w:val="611"/>
        </w:trPr>
        <w:tc>
          <w:tcPr>
            <w:tcW w:w="4045" w:type="dxa"/>
          </w:tcPr>
          <w:p w:rsidR="00E23F6A" w:rsidRDefault="00E23F6A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z w:val="20"/>
              </w:rPr>
              <w:t>Количество выпускников 9-х классов, успевающих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«5»</w:t>
            </w:r>
          </w:p>
        </w:tc>
        <w:tc>
          <w:tcPr>
            <w:tcW w:w="1133" w:type="dxa"/>
          </w:tcPr>
          <w:p w:rsidR="00E23F6A" w:rsidRDefault="00E23F6A" w:rsidP="0065482D">
            <w:pPr>
              <w:pStyle w:val="TableParagraph"/>
              <w:spacing w:before="69"/>
              <w:ind w:left="73"/>
              <w:rPr>
                <w:sz w:val="20"/>
              </w:rPr>
            </w:pPr>
          </w:p>
        </w:tc>
        <w:tc>
          <w:tcPr>
            <w:tcW w:w="994" w:type="dxa"/>
          </w:tcPr>
          <w:p w:rsidR="00E23F6A" w:rsidRDefault="00E23F6A" w:rsidP="0065482D">
            <w:pPr>
              <w:pStyle w:val="TableParagraph"/>
              <w:spacing w:before="69"/>
              <w:ind w:left="76"/>
              <w:rPr>
                <w:sz w:val="20"/>
              </w:rPr>
            </w:pPr>
          </w:p>
        </w:tc>
        <w:tc>
          <w:tcPr>
            <w:tcW w:w="991" w:type="dxa"/>
          </w:tcPr>
          <w:p w:rsidR="00E23F6A" w:rsidRDefault="00E23F6A" w:rsidP="0065482D">
            <w:pPr>
              <w:pStyle w:val="TableParagraph"/>
              <w:spacing w:before="69"/>
              <w:ind w:left="74"/>
              <w:rPr>
                <w:sz w:val="20"/>
              </w:rPr>
            </w:pPr>
          </w:p>
        </w:tc>
        <w:tc>
          <w:tcPr>
            <w:tcW w:w="710" w:type="dxa"/>
          </w:tcPr>
          <w:p w:rsidR="00E23F6A" w:rsidRDefault="00E23F6A" w:rsidP="0065482D">
            <w:pPr>
              <w:pStyle w:val="TableParagraph"/>
              <w:spacing w:before="69"/>
              <w:ind w:left="74"/>
              <w:rPr>
                <w:sz w:val="20"/>
              </w:rPr>
            </w:pPr>
          </w:p>
        </w:tc>
        <w:tc>
          <w:tcPr>
            <w:tcW w:w="1275" w:type="dxa"/>
          </w:tcPr>
          <w:p w:rsidR="00E23F6A" w:rsidRDefault="00E23F6A">
            <w:pPr>
              <w:pStyle w:val="TableParagraph"/>
              <w:spacing w:before="69"/>
              <w:ind w:left="74"/>
              <w:rPr>
                <w:sz w:val="20"/>
              </w:rPr>
            </w:pPr>
          </w:p>
        </w:tc>
        <w:tc>
          <w:tcPr>
            <w:tcW w:w="934" w:type="dxa"/>
          </w:tcPr>
          <w:p w:rsidR="00E23F6A" w:rsidRDefault="00E23F6A">
            <w:pPr>
              <w:pStyle w:val="TableParagraph"/>
              <w:spacing w:before="69"/>
              <w:ind w:left="74"/>
              <w:rPr>
                <w:sz w:val="20"/>
              </w:rPr>
            </w:pPr>
          </w:p>
        </w:tc>
      </w:tr>
      <w:tr w:rsidR="00E23F6A">
        <w:trPr>
          <w:trHeight w:val="839"/>
        </w:trPr>
        <w:tc>
          <w:tcPr>
            <w:tcW w:w="4045" w:type="dxa"/>
          </w:tcPr>
          <w:p w:rsidR="00E23F6A" w:rsidRDefault="00E23F6A">
            <w:pPr>
              <w:pStyle w:val="TableParagraph"/>
              <w:spacing w:before="67"/>
              <w:ind w:left="74" w:right="85"/>
              <w:rPr>
                <w:sz w:val="20"/>
              </w:rPr>
            </w:pPr>
            <w:r>
              <w:rPr>
                <w:sz w:val="20"/>
              </w:rPr>
              <w:t>Количество выпускников 9-х классов, успевающих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«4» и «5»</w:t>
            </w:r>
          </w:p>
        </w:tc>
        <w:tc>
          <w:tcPr>
            <w:tcW w:w="1133" w:type="dxa"/>
          </w:tcPr>
          <w:p w:rsidR="00E23F6A" w:rsidRDefault="00E23F6A" w:rsidP="0065482D">
            <w:pPr>
              <w:pStyle w:val="TableParagraph"/>
              <w:spacing w:before="67"/>
              <w:ind w:left="73"/>
              <w:rPr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994" w:type="dxa"/>
          </w:tcPr>
          <w:p w:rsidR="00E23F6A" w:rsidRDefault="00E23F6A" w:rsidP="00E23F6A">
            <w:pPr>
              <w:pStyle w:val="TableParagraph"/>
              <w:spacing w:before="67"/>
              <w:ind w:left="76"/>
              <w:rPr>
                <w:sz w:val="20"/>
              </w:rPr>
            </w:pPr>
            <w:r>
              <w:rPr>
                <w:spacing w:val="-4"/>
                <w:sz w:val="20"/>
              </w:rPr>
              <w:t>38</w:t>
            </w:r>
          </w:p>
        </w:tc>
        <w:tc>
          <w:tcPr>
            <w:tcW w:w="991" w:type="dxa"/>
          </w:tcPr>
          <w:p w:rsidR="00E23F6A" w:rsidRDefault="00E23F6A" w:rsidP="0065482D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5</w:t>
            </w:r>
          </w:p>
        </w:tc>
        <w:tc>
          <w:tcPr>
            <w:tcW w:w="710" w:type="dxa"/>
          </w:tcPr>
          <w:p w:rsidR="00E23F6A" w:rsidRDefault="00E23F6A" w:rsidP="0065482D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pacing w:val="-4"/>
                <w:sz w:val="20"/>
              </w:rPr>
              <w:t>65,9</w:t>
            </w:r>
          </w:p>
        </w:tc>
        <w:tc>
          <w:tcPr>
            <w:tcW w:w="1275" w:type="dxa"/>
          </w:tcPr>
          <w:p w:rsidR="00E23F6A" w:rsidRDefault="00E23F6A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4" w:type="dxa"/>
          </w:tcPr>
          <w:p w:rsidR="00E23F6A" w:rsidRDefault="00E23F6A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80C0A" w:rsidTr="00693C99">
        <w:trPr>
          <w:trHeight w:val="1007"/>
        </w:trPr>
        <w:tc>
          <w:tcPr>
            <w:tcW w:w="4045" w:type="dxa"/>
          </w:tcPr>
          <w:p w:rsidR="00D80C0A" w:rsidRDefault="00D80C0A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z w:val="20"/>
              </w:rPr>
              <w:lastRenderedPageBreak/>
              <w:t>Количество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9-х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классов,</w:t>
            </w:r>
          </w:p>
          <w:p w:rsidR="00D80C0A" w:rsidRDefault="00D80C0A" w:rsidP="00693C99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z w:val="20"/>
              </w:rPr>
              <w:t>допущенных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(итоговой) </w:t>
            </w:r>
            <w:r>
              <w:rPr>
                <w:spacing w:val="-2"/>
                <w:sz w:val="20"/>
              </w:rPr>
              <w:t>аттестации</w:t>
            </w:r>
          </w:p>
        </w:tc>
        <w:tc>
          <w:tcPr>
            <w:tcW w:w="1133" w:type="dxa"/>
          </w:tcPr>
          <w:p w:rsidR="00D80C0A" w:rsidRDefault="00D80C0A" w:rsidP="0065482D"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</w:p>
        </w:tc>
        <w:tc>
          <w:tcPr>
            <w:tcW w:w="994" w:type="dxa"/>
          </w:tcPr>
          <w:p w:rsidR="00D80C0A" w:rsidRDefault="00D80C0A" w:rsidP="0065482D">
            <w:pPr>
              <w:pStyle w:val="TableParagraph"/>
              <w:spacing w:before="69"/>
              <w:ind w:left="76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1" w:type="dxa"/>
          </w:tcPr>
          <w:p w:rsidR="00D80C0A" w:rsidRDefault="00D80C0A" w:rsidP="0065482D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0" w:type="dxa"/>
          </w:tcPr>
          <w:p w:rsidR="00D80C0A" w:rsidRDefault="00D80C0A" w:rsidP="0065482D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275" w:type="dxa"/>
          </w:tcPr>
          <w:p w:rsidR="00D80C0A" w:rsidRDefault="00D80C0A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4" w:type="dxa"/>
          </w:tcPr>
          <w:p w:rsidR="00D80C0A" w:rsidRDefault="00D80C0A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80C0A">
        <w:trPr>
          <w:trHeight w:val="839"/>
        </w:trPr>
        <w:tc>
          <w:tcPr>
            <w:tcW w:w="4045" w:type="dxa"/>
          </w:tcPr>
          <w:p w:rsidR="00D80C0A" w:rsidRDefault="00D80C0A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z w:val="20"/>
              </w:rPr>
              <w:t>Количество выпускников 9-х классов, не допущенных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(итоговой) </w:t>
            </w:r>
            <w:r>
              <w:rPr>
                <w:spacing w:val="-2"/>
                <w:sz w:val="20"/>
              </w:rPr>
              <w:t>аттестации</w:t>
            </w:r>
          </w:p>
        </w:tc>
        <w:tc>
          <w:tcPr>
            <w:tcW w:w="1133" w:type="dxa"/>
          </w:tcPr>
          <w:p w:rsidR="00D80C0A" w:rsidRDefault="00D80C0A" w:rsidP="0065482D">
            <w:pPr>
              <w:pStyle w:val="TableParagraph"/>
              <w:spacing w:before="67"/>
              <w:ind w:left="7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4" w:type="dxa"/>
          </w:tcPr>
          <w:p w:rsidR="00D80C0A" w:rsidRDefault="00D80C0A" w:rsidP="0065482D">
            <w:pPr>
              <w:pStyle w:val="TableParagraph"/>
              <w:spacing w:before="67"/>
              <w:ind w:left="7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1" w:type="dxa"/>
          </w:tcPr>
          <w:p w:rsidR="00D80C0A" w:rsidRDefault="00D80C0A" w:rsidP="0065482D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10" w:type="dxa"/>
          </w:tcPr>
          <w:p w:rsidR="00D80C0A" w:rsidRDefault="00D80C0A" w:rsidP="0065482D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5" w:type="dxa"/>
          </w:tcPr>
          <w:p w:rsidR="00D80C0A" w:rsidRDefault="00D80C0A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4" w:type="dxa"/>
          </w:tcPr>
          <w:p w:rsidR="00D80C0A" w:rsidRDefault="00D80C0A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F41830" w:rsidRDefault="00F41830">
      <w:pPr>
        <w:pStyle w:val="a3"/>
        <w:spacing w:before="2"/>
        <w:ind w:left="0"/>
        <w:rPr>
          <w:b/>
        </w:rPr>
      </w:pPr>
    </w:p>
    <w:p w:rsidR="00F41830" w:rsidRDefault="00C86F06">
      <w:pPr>
        <w:ind w:left="269"/>
        <w:rPr>
          <w:b/>
          <w:sz w:val="24"/>
        </w:rPr>
      </w:pPr>
      <w:r>
        <w:rPr>
          <w:b/>
          <w:sz w:val="24"/>
        </w:rPr>
        <w:t>Выводы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ГИА-9</w:t>
      </w:r>
      <w:r>
        <w:rPr>
          <w:b/>
          <w:spacing w:val="-1"/>
          <w:sz w:val="24"/>
        </w:rPr>
        <w:t xml:space="preserve"> </w:t>
      </w:r>
    </w:p>
    <w:p w:rsidR="00F41830" w:rsidRDefault="00F41830">
      <w:pPr>
        <w:pStyle w:val="a3"/>
        <w:ind w:left="0"/>
        <w:rPr>
          <w:b/>
        </w:rPr>
      </w:pPr>
    </w:p>
    <w:p w:rsidR="00F41830" w:rsidRDefault="00C86F06">
      <w:pPr>
        <w:pStyle w:val="a5"/>
        <w:numPr>
          <w:ilvl w:val="1"/>
          <w:numId w:val="6"/>
        </w:numPr>
        <w:tabs>
          <w:tab w:val="left" w:pos="1710"/>
          <w:tab w:val="left" w:pos="3388"/>
          <w:tab w:val="left" w:pos="3934"/>
          <w:tab w:val="left" w:pos="4287"/>
          <w:tab w:val="left" w:pos="4952"/>
          <w:tab w:val="left" w:pos="5962"/>
          <w:tab w:val="left" w:pos="7110"/>
          <w:tab w:val="left" w:pos="10371"/>
        </w:tabs>
        <w:spacing w:before="1"/>
        <w:ind w:right="183"/>
        <w:rPr>
          <w:sz w:val="24"/>
        </w:rPr>
      </w:pPr>
      <w:r>
        <w:rPr>
          <w:spacing w:val="-2"/>
          <w:sz w:val="24"/>
        </w:rPr>
        <w:t>Обучающиеся</w:t>
      </w:r>
      <w:r>
        <w:rPr>
          <w:sz w:val="24"/>
        </w:rPr>
        <w:tab/>
      </w:r>
      <w:r>
        <w:rPr>
          <w:spacing w:val="-4"/>
          <w:sz w:val="24"/>
        </w:rPr>
        <w:t>9-х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классов</w:t>
      </w:r>
      <w:r>
        <w:rPr>
          <w:sz w:val="24"/>
        </w:rPr>
        <w:tab/>
      </w:r>
      <w:r>
        <w:rPr>
          <w:spacing w:val="-2"/>
          <w:sz w:val="24"/>
        </w:rPr>
        <w:t>показали</w:t>
      </w:r>
      <w:r>
        <w:rPr>
          <w:sz w:val="24"/>
        </w:rPr>
        <w:tab/>
        <w:t xml:space="preserve">стопроцентную </w:t>
      </w:r>
      <w:r w:rsidR="00210095">
        <w:rPr>
          <w:sz w:val="24"/>
        </w:rPr>
        <w:t xml:space="preserve"> </w:t>
      </w:r>
      <w:r>
        <w:rPr>
          <w:sz w:val="24"/>
        </w:rPr>
        <w:t>успеваемость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результатам ГИА по всем предметам.</w:t>
      </w:r>
    </w:p>
    <w:p w:rsidR="00F41830" w:rsidRDefault="00C86F06">
      <w:pPr>
        <w:pStyle w:val="a5"/>
        <w:numPr>
          <w:ilvl w:val="1"/>
          <w:numId w:val="6"/>
        </w:numPr>
        <w:tabs>
          <w:tab w:val="left" w:pos="1710"/>
        </w:tabs>
        <w:ind w:right="191"/>
        <w:rPr>
          <w:sz w:val="24"/>
        </w:rPr>
      </w:pPr>
      <w:r>
        <w:rPr>
          <w:sz w:val="24"/>
        </w:rPr>
        <w:t>По ГИА-9 средний</w:t>
      </w:r>
      <w:r>
        <w:rPr>
          <w:spacing w:val="-1"/>
          <w:sz w:val="24"/>
        </w:rPr>
        <w:t xml:space="preserve"> </w:t>
      </w:r>
      <w:r>
        <w:rPr>
          <w:sz w:val="24"/>
        </w:rPr>
        <w:t>балл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по обязательным предметам и предметам п</w:t>
      </w:r>
      <w:r w:rsidR="00210095">
        <w:rPr>
          <w:sz w:val="24"/>
        </w:rPr>
        <w:t>о выбору</w:t>
      </w:r>
    </w:p>
    <w:p w:rsidR="00F41830" w:rsidRDefault="00F41830">
      <w:pPr>
        <w:pStyle w:val="a3"/>
        <w:spacing w:before="10"/>
        <w:ind w:left="0"/>
      </w:pPr>
    </w:p>
    <w:p w:rsidR="00F41830" w:rsidRDefault="00C86F06">
      <w:pPr>
        <w:pStyle w:val="Heading3"/>
        <w:ind w:left="20"/>
      </w:pPr>
      <w:r>
        <w:t>Результаты</w:t>
      </w:r>
      <w:r>
        <w:rPr>
          <w:spacing w:val="-2"/>
        </w:rPr>
        <w:t xml:space="preserve"> </w:t>
      </w:r>
      <w:r>
        <w:rPr>
          <w:spacing w:val="-5"/>
        </w:rPr>
        <w:t>ВПР</w:t>
      </w:r>
    </w:p>
    <w:p w:rsidR="00F41830" w:rsidRDefault="00A339DF">
      <w:pPr>
        <w:pStyle w:val="a3"/>
        <w:spacing w:before="274"/>
        <w:ind w:right="183" w:firstLine="720"/>
        <w:jc w:val="both"/>
      </w:pPr>
      <w:r>
        <w:t>Проведенные весной 2024</w:t>
      </w:r>
      <w:r w:rsidR="00C86F06">
        <w:t xml:space="preserve"> года Всероссийские проверочные работы</w:t>
      </w:r>
      <w:r w:rsidR="00260A61">
        <w:t xml:space="preserve"> стабильные результаты и подтвердили </w:t>
      </w:r>
      <w:r w:rsidR="00C86F06">
        <w:t xml:space="preserve"> с</w:t>
      </w:r>
      <w:r w:rsidR="00260A61">
        <w:t>вои  итоговые отметки</w:t>
      </w:r>
      <w:r w:rsidR="00C86F06">
        <w:t xml:space="preserve"> за третью четверть по русскому языку и математике в 5-</w:t>
      </w:r>
      <w:r>
        <w:t>8</w:t>
      </w:r>
      <w:r w:rsidR="00C86F06">
        <w:t xml:space="preserve">х классах. </w:t>
      </w:r>
    </w:p>
    <w:p w:rsidR="00F41830" w:rsidRPr="00260A61" w:rsidRDefault="00260A61">
      <w:pPr>
        <w:pStyle w:val="a3"/>
        <w:spacing w:before="16"/>
        <w:ind w:left="0"/>
        <w:rPr>
          <w:b/>
          <w:i/>
        </w:rPr>
      </w:pPr>
      <w:r w:rsidRPr="00260A61">
        <w:rPr>
          <w:b/>
          <w:i/>
        </w:rPr>
        <w:t xml:space="preserve">           Вывод :</w:t>
      </w:r>
    </w:p>
    <w:p w:rsidR="00F41830" w:rsidRDefault="00260A61">
      <w:pPr>
        <w:pStyle w:val="a5"/>
        <w:numPr>
          <w:ilvl w:val="2"/>
          <w:numId w:val="6"/>
        </w:numPr>
        <w:tabs>
          <w:tab w:val="left" w:pos="1709"/>
        </w:tabs>
        <w:spacing w:line="293" w:lineRule="exact"/>
        <w:ind w:left="1709" w:hanging="359"/>
        <w:jc w:val="both"/>
        <w:rPr>
          <w:sz w:val="24"/>
        </w:rPr>
      </w:pPr>
      <w:r>
        <w:rPr>
          <w:sz w:val="24"/>
        </w:rPr>
        <w:t xml:space="preserve">правильно выстроенная </w:t>
      </w:r>
      <w:r w:rsidR="00C86F06">
        <w:rPr>
          <w:spacing w:val="-7"/>
          <w:sz w:val="24"/>
        </w:rPr>
        <w:t xml:space="preserve"> </w:t>
      </w:r>
      <w:r w:rsidR="00C86F06">
        <w:rPr>
          <w:sz w:val="24"/>
        </w:rPr>
        <w:t>дифференцированн</w:t>
      </w:r>
      <w:r>
        <w:rPr>
          <w:sz w:val="24"/>
        </w:rPr>
        <w:t>ая</w:t>
      </w:r>
      <w:r w:rsidR="00C86F06">
        <w:rPr>
          <w:spacing w:val="-4"/>
          <w:sz w:val="24"/>
        </w:rPr>
        <w:t xml:space="preserve"> </w:t>
      </w:r>
      <w:r w:rsidR="00C86F06">
        <w:rPr>
          <w:sz w:val="24"/>
        </w:rPr>
        <w:t>работ</w:t>
      </w:r>
      <w:r>
        <w:rPr>
          <w:sz w:val="24"/>
        </w:rPr>
        <w:t>а</w:t>
      </w:r>
      <w:r w:rsidR="00C86F06">
        <w:rPr>
          <w:spacing w:val="-3"/>
          <w:sz w:val="24"/>
        </w:rPr>
        <w:t xml:space="preserve"> </w:t>
      </w:r>
      <w:r w:rsidR="00C86F06">
        <w:rPr>
          <w:sz w:val="24"/>
        </w:rPr>
        <w:t>с</w:t>
      </w:r>
      <w:r w:rsidR="00C86F06">
        <w:rPr>
          <w:spacing w:val="-5"/>
          <w:sz w:val="24"/>
        </w:rPr>
        <w:t xml:space="preserve"> </w:t>
      </w:r>
      <w:r w:rsidR="00C86F06">
        <w:rPr>
          <w:spacing w:val="-2"/>
          <w:sz w:val="24"/>
        </w:rPr>
        <w:t>обучающимися;</w:t>
      </w:r>
    </w:p>
    <w:p w:rsidR="00F41830" w:rsidRDefault="00C86F06">
      <w:pPr>
        <w:pStyle w:val="a5"/>
        <w:numPr>
          <w:ilvl w:val="2"/>
          <w:numId w:val="6"/>
        </w:numPr>
        <w:tabs>
          <w:tab w:val="left" w:pos="1710"/>
        </w:tabs>
        <w:ind w:right="186"/>
        <w:jc w:val="both"/>
        <w:rPr>
          <w:sz w:val="24"/>
        </w:rPr>
      </w:pPr>
      <w:r>
        <w:rPr>
          <w:sz w:val="24"/>
        </w:rPr>
        <w:t xml:space="preserve">достаточный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F41830" w:rsidRDefault="00F41830">
      <w:pPr>
        <w:pStyle w:val="a3"/>
        <w:spacing w:before="18"/>
        <w:ind w:left="0"/>
        <w:rPr>
          <w:b/>
        </w:rPr>
      </w:pPr>
    </w:p>
    <w:p w:rsidR="003E6AF3" w:rsidRDefault="003E6AF3">
      <w:pPr>
        <w:pStyle w:val="a3"/>
        <w:spacing w:before="18"/>
        <w:ind w:left="0"/>
        <w:rPr>
          <w:b/>
        </w:rPr>
      </w:pPr>
    </w:p>
    <w:p w:rsidR="00F41830" w:rsidRPr="003E6AF3" w:rsidRDefault="00C86F06" w:rsidP="0077032B">
      <w:pPr>
        <w:pStyle w:val="Heading2"/>
        <w:numPr>
          <w:ilvl w:val="0"/>
          <w:numId w:val="16"/>
        </w:numPr>
        <w:tabs>
          <w:tab w:val="left" w:pos="3247"/>
        </w:tabs>
        <w:spacing w:before="1"/>
        <w:ind w:left="3247" w:hanging="385"/>
        <w:jc w:val="left"/>
        <w:rPr>
          <w:i/>
        </w:rPr>
      </w:pPr>
      <w:r w:rsidRPr="0077032B">
        <w:rPr>
          <w:i/>
        </w:rPr>
        <w:t>ВОСТРЕБОВАННОСТЬ</w:t>
      </w:r>
      <w:r w:rsidRPr="0077032B">
        <w:rPr>
          <w:i/>
          <w:spacing w:val="-2"/>
        </w:rPr>
        <w:t xml:space="preserve"> ВЫПУСКНИКОВ</w:t>
      </w:r>
    </w:p>
    <w:p w:rsidR="003E6AF3" w:rsidRDefault="003E6AF3" w:rsidP="003E6AF3">
      <w:pPr>
        <w:pStyle w:val="Heading2"/>
        <w:tabs>
          <w:tab w:val="left" w:pos="3247"/>
        </w:tabs>
        <w:spacing w:before="1"/>
        <w:ind w:left="3247"/>
        <w:rPr>
          <w:i/>
          <w:spacing w:val="-2"/>
        </w:rPr>
      </w:pPr>
    </w:p>
    <w:p w:rsidR="003E6AF3" w:rsidRPr="0077032B" w:rsidRDefault="003E6AF3" w:rsidP="003E6AF3">
      <w:pPr>
        <w:pStyle w:val="Heading2"/>
        <w:tabs>
          <w:tab w:val="left" w:pos="3247"/>
        </w:tabs>
        <w:spacing w:before="1"/>
        <w:ind w:left="3247"/>
        <w:rPr>
          <w:i/>
        </w:r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0"/>
        <w:gridCol w:w="2085"/>
        <w:gridCol w:w="3260"/>
        <w:gridCol w:w="3827"/>
      </w:tblGrid>
      <w:tr w:rsidR="005A7CDD" w:rsidTr="0077032B">
        <w:trPr>
          <w:trHeight w:val="637"/>
        </w:trPr>
        <w:tc>
          <w:tcPr>
            <w:tcW w:w="840" w:type="dxa"/>
            <w:vMerge w:val="restart"/>
          </w:tcPr>
          <w:p w:rsidR="005A7CDD" w:rsidRDefault="005A7CDD">
            <w:pPr>
              <w:pStyle w:val="TableParagraph"/>
              <w:spacing w:before="118"/>
              <w:rPr>
                <w:b/>
                <w:sz w:val="20"/>
              </w:rPr>
            </w:pPr>
          </w:p>
          <w:p w:rsidR="005A7CDD" w:rsidRDefault="005A7CDD">
            <w:pPr>
              <w:pStyle w:val="TableParagraph"/>
              <w:ind w:left="74" w:right="12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2"/>
                <w:sz w:val="20"/>
              </w:rPr>
              <w:t xml:space="preserve">выпуск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9172" w:type="dxa"/>
            <w:gridSpan w:val="3"/>
          </w:tcPr>
          <w:p w:rsidR="005A7CDD" w:rsidRDefault="005A7CDD">
            <w:pPr>
              <w:pStyle w:val="TableParagraph"/>
              <w:spacing w:before="118"/>
              <w:rPr>
                <w:b/>
                <w:sz w:val="20"/>
              </w:rPr>
            </w:pPr>
          </w:p>
          <w:p w:rsidR="005A7CDD" w:rsidRDefault="005A7CD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школа</w:t>
            </w:r>
          </w:p>
        </w:tc>
      </w:tr>
      <w:tr w:rsidR="005A7CDD" w:rsidTr="0077032B">
        <w:trPr>
          <w:trHeight w:val="689"/>
        </w:trPr>
        <w:tc>
          <w:tcPr>
            <w:tcW w:w="840" w:type="dxa"/>
            <w:vMerge/>
            <w:tcBorders>
              <w:top w:val="nil"/>
            </w:tcBorders>
          </w:tcPr>
          <w:p w:rsidR="005A7CDD" w:rsidRDefault="005A7CDD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</w:tcPr>
          <w:p w:rsidR="005A7CDD" w:rsidRDefault="005A7CDD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5A7CDD" w:rsidRDefault="005A7CDD">
            <w:pPr>
              <w:pStyle w:val="TableParagraph"/>
              <w:ind w:left="77" w:right="13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Всег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3260" w:type="dxa"/>
          </w:tcPr>
          <w:p w:rsidR="005A7CDD" w:rsidRDefault="005A7CDD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5A7CDD" w:rsidRDefault="005A7CDD">
            <w:pPr>
              <w:pStyle w:val="TableParagraph"/>
              <w:ind w:left="78" w:right="13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Перешл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10-й </w:t>
            </w:r>
            <w:r>
              <w:rPr>
                <w:spacing w:val="-2"/>
                <w:sz w:val="20"/>
              </w:rPr>
              <w:t xml:space="preserve">класс другой </w:t>
            </w:r>
            <w:r>
              <w:rPr>
                <w:spacing w:val="-6"/>
                <w:sz w:val="20"/>
              </w:rPr>
              <w:t>ОО</w:t>
            </w:r>
          </w:p>
        </w:tc>
        <w:tc>
          <w:tcPr>
            <w:tcW w:w="3827" w:type="dxa"/>
          </w:tcPr>
          <w:p w:rsidR="005A7CDD" w:rsidRDefault="005A7CDD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5A7CDD" w:rsidRDefault="005A7CDD">
            <w:pPr>
              <w:pStyle w:val="TableParagraph"/>
              <w:ind w:left="76" w:right="59"/>
              <w:rPr>
                <w:sz w:val="20"/>
              </w:rPr>
            </w:pPr>
            <w:r>
              <w:rPr>
                <w:sz w:val="20"/>
              </w:rPr>
              <w:t xml:space="preserve">Поступили в </w:t>
            </w:r>
            <w:r>
              <w:rPr>
                <w:spacing w:val="-2"/>
                <w:sz w:val="20"/>
              </w:rPr>
              <w:t>профессиональну</w:t>
            </w:r>
            <w:r>
              <w:rPr>
                <w:sz w:val="20"/>
              </w:rPr>
              <w:t>ю ОО</w:t>
            </w:r>
          </w:p>
        </w:tc>
      </w:tr>
      <w:tr w:rsidR="005A7CDD" w:rsidTr="0077032B">
        <w:trPr>
          <w:trHeight w:val="558"/>
        </w:trPr>
        <w:tc>
          <w:tcPr>
            <w:tcW w:w="840" w:type="dxa"/>
          </w:tcPr>
          <w:p w:rsidR="005A7CDD" w:rsidRDefault="005A7CDD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5A7CDD" w:rsidRDefault="005A7CDD">
            <w:pPr>
              <w:pStyle w:val="TableParagraph"/>
              <w:ind w:left="74"/>
              <w:rPr>
                <w:sz w:val="20"/>
              </w:rPr>
            </w:pPr>
            <w:r>
              <w:rPr>
                <w:spacing w:val="-4"/>
                <w:sz w:val="20"/>
              </w:rPr>
              <w:t>202</w:t>
            </w:r>
            <w:r w:rsidR="00E017B4">
              <w:rPr>
                <w:spacing w:val="-4"/>
                <w:sz w:val="20"/>
              </w:rPr>
              <w:t>2</w:t>
            </w:r>
          </w:p>
        </w:tc>
        <w:tc>
          <w:tcPr>
            <w:tcW w:w="2085" w:type="dxa"/>
          </w:tcPr>
          <w:p w:rsidR="005A7CDD" w:rsidRDefault="005A7CDD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5A7CDD" w:rsidRDefault="00E017B4">
            <w:pPr>
              <w:pStyle w:val="TableParagraph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3260" w:type="dxa"/>
          </w:tcPr>
          <w:p w:rsidR="005A7CDD" w:rsidRDefault="005A7CDD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5A7CDD" w:rsidRDefault="005A7CDD">
            <w:pPr>
              <w:pStyle w:val="TableParagraph"/>
              <w:ind w:left="7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827" w:type="dxa"/>
          </w:tcPr>
          <w:p w:rsidR="005A7CDD" w:rsidRDefault="005A7CDD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5A7CDD" w:rsidRDefault="00E017B4">
            <w:pPr>
              <w:pStyle w:val="TableParagraph"/>
              <w:ind w:left="76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</w:tr>
      <w:tr w:rsidR="005A7CDD" w:rsidTr="0077032B">
        <w:trPr>
          <w:trHeight w:val="666"/>
        </w:trPr>
        <w:tc>
          <w:tcPr>
            <w:tcW w:w="840" w:type="dxa"/>
          </w:tcPr>
          <w:p w:rsidR="005A7CDD" w:rsidRDefault="005A7CDD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5A7CDD" w:rsidRDefault="005A7CDD">
            <w:pPr>
              <w:pStyle w:val="TableParagraph"/>
              <w:ind w:left="74"/>
              <w:rPr>
                <w:sz w:val="20"/>
              </w:rPr>
            </w:pPr>
            <w:r>
              <w:rPr>
                <w:spacing w:val="-4"/>
                <w:sz w:val="20"/>
              </w:rPr>
              <w:t>202</w:t>
            </w:r>
            <w:r w:rsidR="00E017B4">
              <w:rPr>
                <w:spacing w:val="-4"/>
                <w:sz w:val="20"/>
              </w:rPr>
              <w:t>3</w:t>
            </w:r>
          </w:p>
        </w:tc>
        <w:tc>
          <w:tcPr>
            <w:tcW w:w="2085" w:type="dxa"/>
          </w:tcPr>
          <w:p w:rsidR="005A7CDD" w:rsidRDefault="005A7CDD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5A7CDD" w:rsidRDefault="00E017B4">
            <w:pPr>
              <w:pStyle w:val="TableParagraph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6</w:t>
            </w:r>
          </w:p>
        </w:tc>
        <w:tc>
          <w:tcPr>
            <w:tcW w:w="3260" w:type="dxa"/>
          </w:tcPr>
          <w:p w:rsidR="005A7CDD" w:rsidRDefault="005A7CDD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5A7CDD" w:rsidRDefault="00E017B4">
            <w:pPr>
              <w:pStyle w:val="TableParagraph"/>
              <w:ind w:left="78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3827" w:type="dxa"/>
          </w:tcPr>
          <w:p w:rsidR="005A7CDD" w:rsidRDefault="005A7CDD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5A7CDD" w:rsidRDefault="00E017B4">
            <w:pPr>
              <w:pStyle w:val="TableParagraph"/>
              <w:ind w:left="76"/>
              <w:rPr>
                <w:sz w:val="20"/>
              </w:rPr>
            </w:pPr>
            <w:r>
              <w:rPr>
                <w:spacing w:val="-5"/>
                <w:sz w:val="20"/>
              </w:rPr>
              <w:t>5</w:t>
            </w:r>
          </w:p>
        </w:tc>
      </w:tr>
      <w:tr w:rsidR="005A7CDD" w:rsidTr="0077032B">
        <w:trPr>
          <w:trHeight w:val="547"/>
        </w:trPr>
        <w:tc>
          <w:tcPr>
            <w:tcW w:w="840" w:type="dxa"/>
          </w:tcPr>
          <w:p w:rsidR="005A7CDD" w:rsidRDefault="005A7CDD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5A7CDD" w:rsidRDefault="005A7CDD">
            <w:pPr>
              <w:pStyle w:val="TableParagraph"/>
              <w:ind w:left="74"/>
              <w:rPr>
                <w:sz w:val="20"/>
              </w:rPr>
            </w:pPr>
            <w:r>
              <w:rPr>
                <w:spacing w:val="-4"/>
                <w:sz w:val="20"/>
              </w:rPr>
              <w:t>202</w:t>
            </w:r>
            <w:r w:rsidR="00E017B4">
              <w:rPr>
                <w:spacing w:val="-4"/>
                <w:sz w:val="20"/>
              </w:rPr>
              <w:t>4</w:t>
            </w:r>
          </w:p>
        </w:tc>
        <w:tc>
          <w:tcPr>
            <w:tcW w:w="2085" w:type="dxa"/>
          </w:tcPr>
          <w:p w:rsidR="005A7CDD" w:rsidRDefault="005A7CDD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5A7CDD" w:rsidRDefault="00E017B4">
            <w:pPr>
              <w:pStyle w:val="TableParagraph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</w:p>
        </w:tc>
        <w:tc>
          <w:tcPr>
            <w:tcW w:w="3260" w:type="dxa"/>
          </w:tcPr>
          <w:p w:rsidR="005A7CDD" w:rsidRDefault="005A7CDD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5A7CDD" w:rsidRDefault="00E017B4">
            <w:pPr>
              <w:pStyle w:val="TableParagraph"/>
              <w:ind w:left="7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827" w:type="dxa"/>
          </w:tcPr>
          <w:p w:rsidR="005A7CDD" w:rsidRDefault="005A7CDD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5A7CDD" w:rsidRDefault="00E017B4">
            <w:pPr>
              <w:pStyle w:val="TableParagraph"/>
              <w:ind w:left="76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</w:p>
        </w:tc>
      </w:tr>
    </w:tbl>
    <w:p w:rsidR="003E6AF3" w:rsidRDefault="00C86F06" w:rsidP="003E6AF3">
      <w:pPr>
        <w:pStyle w:val="a3"/>
        <w:ind w:right="183" w:firstLine="720"/>
        <w:jc w:val="both"/>
      </w:pPr>
      <w:r>
        <w:t xml:space="preserve">В 2023 году </w:t>
      </w:r>
      <w:r w:rsidR="002A492A">
        <w:t>выпускник</w:t>
      </w:r>
      <w:r>
        <w:t xml:space="preserve"> 9-го класса продолжили обучение в других общеобразовательных организациях региона.</w:t>
      </w:r>
    </w:p>
    <w:p w:rsidR="003E6AF3" w:rsidRDefault="003E6AF3" w:rsidP="003E6AF3">
      <w:pPr>
        <w:pStyle w:val="Heading2"/>
        <w:tabs>
          <w:tab w:val="left" w:pos="1393"/>
          <w:tab w:val="left" w:pos="4513"/>
        </w:tabs>
        <w:ind w:right="834"/>
        <w:jc w:val="right"/>
      </w:pPr>
    </w:p>
    <w:p w:rsidR="00F41830" w:rsidRDefault="00F41830">
      <w:pPr>
        <w:pStyle w:val="a3"/>
        <w:spacing w:before="9"/>
        <w:ind w:left="0"/>
      </w:pPr>
    </w:p>
    <w:p w:rsidR="00F41830" w:rsidRPr="00BF263E" w:rsidRDefault="00C86F06">
      <w:pPr>
        <w:pStyle w:val="Heading2"/>
        <w:numPr>
          <w:ilvl w:val="0"/>
          <w:numId w:val="16"/>
        </w:numPr>
        <w:tabs>
          <w:tab w:val="left" w:pos="3267"/>
        </w:tabs>
        <w:ind w:left="3267" w:hanging="573"/>
        <w:jc w:val="left"/>
        <w:rPr>
          <w:i/>
        </w:rPr>
      </w:pPr>
      <w:r w:rsidRPr="00BF263E">
        <w:rPr>
          <w:i/>
        </w:rPr>
        <w:t>КАЧЕСТВО</w:t>
      </w:r>
      <w:r w:rsidRPr="00BF263E">
        <w:rPr>
          <w:i/>
          <w:spacing w:val="-3"/>
        </w:rPr>
        <w:t xml:space="preserve"> </w:t>
      </w:r>
      <w:r w:rsidRPr="00BF263E">
        <w:rPr>
          <w:i/>
        </w:rPr>
        <w:t>КАДРОВОГО</w:t>
      </w:r>
      <w:r w:rsidRPr="00BF263E">
        <w:rPr>
          <w:i/>
          <w:spacing w:val="-3"/>
        </w:rPr>
        <w:t xml:space="preserve"> </w:t>
      </w:r>
      <w:r w:rsidRPr="00BF263E">
        <w:rPr>
          <w:i/>
          <w:spacing w:val="-2"/>
        </w:rPr>
        <w:t>ОБЕСПЕЧЕНИЯ</w:t>
      </w:r>
    </w:p>
    <w:p w:rsidR="00371111" w:rsidRPr="00371111" w:rsidRDefault="00371111" w:rsidP="00371111">
      <w:pPr>
        <w:pStyle w:val="Heading2"/>
        <w:tabs>
          <w:tab w:val="left" w:pos="3267"/>
        </w:tabs>
        <w:ind w:left="3267"/>
        <w:jc w:val="right"/>
      </w:pPr>
    </w:p>
    <w:p w:rsidR="00371111" w:rsidRDefault="00371111" w:rsidP="00371111">
      <w:pPr>
        <w:pStyle w:val="a3"/>
        <w:ind w:right="188" w:firstLine="720"/>
        <w:jc w:val="both"/>
      </w:pPr>
      <w: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371111" w:rsidRDefault="00371111" w:rsidP="00371111">
      <w:pPr>
        <w:pStyle w:val="a3"/>
        <w:spacing w:line="276" w:lineRule="exact"/>
        <w:ind w:left="990"/>
        <w:jc w:val="both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кадровой</w:t>
      </w:r>
      <w:r>
        <w:rPr>
          <w:spacing w:val="-5"/>
        </w:rPr>
        <w:t xml:space="preserve"> </w:t>
      </w:r>
      <w:r>
        <w:t>политики</w:t>
      </w:r>
      <w:r>
        <w:rPr>
          <w:spacing w:val="-6"/>
        </w:rPr>
        <w:t xml:space="preserve"> </w:t>
      </w:r>
      <w:r>
        <w:rPr>
          <w:spacing w:val="-2"/>
        </w:rPr>
        <w:t>направлены:</w:t>
      </w:r>
    </w:p>
    <w:p w:rsidR="00371111" w:rsidRDefault="00371111" w:rsidP="00371111">
      <w:pPr>
        <w:pStyle w:val="a5"/>
        <w:numPr>
          <w:ilvl w:val="1"/>
          <w:numId w:val="4"/>
        </w:numPr>
        <w:tabs>
          <w:tab w:val="left" w:pos="1709"/>
        </w:tabs>
        <w:spacing w:line="294" w:lineRule="exact"/>
        <w:ind w:left="1709" w:hanging="359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потенциала;</w:t>
      </w:r>
    </w:p>
    <w:p w:rsidR="00371111" w:rsidRDefault="00371111" w:rsidP="00371111">
      <w:pPr>
        <w:pStyle w:val="a5"/>
        <w:numPr>
          <w:ilvl w:val="1"/>
          <w:numId w:val="4"/>
        </w:numPr>
        <w:tabs>
          <w:tab w:val="left" w:pos="1710"/>
        </w:tabs>
        <w:spacing w:before="4" w:line="237" w:lineRule="auto"/>
        <w:ind w:right="190"/>
        <w:rPr>
          <w:sz w:val="24"/>
        </w:rPr>
      </w:pP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современных </w:t>
      </w:r>
      <w:r>
        <w:rPr>
          <w:spacing w:val="-2"/>
          <w:sz w:val="24"/>
        </w:rPr>
        <w:t>условиях;</w:t>
      </w:r>
    </w:p>
    <w:p w:rsidR="00371111" w:rsidRDefault="00371111" w:rsidP="00371111">
      <w:pPr>
        <w:pStyle w:val="a5"/>
        <w:numPr>
          <w:ilvl w:val="1"/>
          <w:numId w:val="4"/>
        </w:numPr>
        <w:tabs>
          <w:tab w:val="left" w:pos="1709"/>
        </w:tabs>
        <w:spacing w:before="2" w:line="292" w:lineRule="exact"/>
        <w:ind w:left="1709" w:hanging="359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персонала.</w:t>
      </w:r>
    </w:p>
    <w:p w:rsidR="00371111" w:rsidRPr="00371111" w:rsidRDefault="00371111" w:rsidP="00371111">
      <w:pPr>
        <w:pStyle w:val="a3"/>
        <w:ind w:right="190" w:firstLine="720"/>
        <w:jc w:val="both"/>
      </w:pPr>
      <w:r>
        <w:t xml:space="preserve">На период </w:t>
      </w:r>
      <w:proofErr w:type="spellStart"/>
      <w:r>
        <w:t>самообследования</w:t>
      </w:r>
      <w:proofErr w:type="spellEnd"/>
      <w:r>
        <w:t xml:space="preserve"> в школе</w:t>
      </w:r>
      <w:r w:rsidR="00167DA4">
        <w:t xml:space="preserve"> работают 14 педагогов, из них 4</w:t>
      </w:r>
      <w:r>
        <w:t xml:space="preserve"> совместителей. Один </w:t>
      </w:r>
      <w:r w:rsidR="00132564">
        <w:t>педагог имеет высшую квалификаци</w:t>
      </w:r>
      <w:r w:rsidR="00167DA4">
        <w:t xml:space="preserve">онную категорию,  3 </w:t>
      </w:r>
      <w:r>
        <w:t>педагога имеют 1 квалификационную категорию.</w:t>
      </w:r>
    </w:p>
    <w:p w:rsidR="00371111" w:rsidRPr="00371111" w:rsidRDefault="00371111" w:rsidP="00371111">
      <w:pPr>
        <w:jc w:val="both"/>
        <w:rPr>
          <w:bCs/>
          <w:shd w:val="clear" w:color="auto" w:fill="FFFFFF"/>
        </w:rPr>
      </w:pPr>
      <w:r w:rsidRPr="00371111">
        <w:rPr>
          <w:bCs/>
          <w:shd w:val="clear" w:color="auto" w:fill="FFFFFF"/>
        </w:rPr>
        <w:tab/>
        <w:t xml:space="preserve">Ежегодно учителя проходят курсы повышения квалификации в РИРО, РГУ. В  </w:t>
      </w:r>
      <w:r w:rsidR="004D0046">
        <w:rPr>
          <w:bCs/>
          <w:shd w:val="clear" w:color="auto" w:fill="FFFFFF"/>
        </w:rPr>
        <w:t xml:space="preserve"> 2023-2024</w:t>
      </w:r>
      <w:r>
        <w:rPr>
          <w:bCs/>
          <w:shd w:val="clear" w:color="auto" w:fill="FFFFFF"/>
        </w:rPr>
        <w:t xml:space="preserve"> </w:t>
      </w:r>
      <w:r w:rsidRPr="00371111">
        <w:rPr>
          <w:bCs/>
          <w:shd w:val="clear" w:color="auto" w:fill="FFFFFF"/>
        </w:rPr>
        <w:t xml:space="preserve"> учебном году различными формами повышения квалификации было охвачено  </w:t>
      </w:r>
      <w:r>
        <w:rPr>
          <w:bCs/>
          <w:shd w:val="clear" w:color="auto" w:fill="FFFFFF"/>
        </w:rPr>
        <w:t>14</w:t>
      </w:r>
      <w:r w:rsidRPr="00371111">
        <w:rPr>
          <w:bCs/>
          <w:shd w:val="clear" w:color="auto" w:fill="FFFFFF"/>
        </w:rPr>
        <w:t xml:space="preserve"> человек.</w:t>
      </w:r>
    </w:p>
    <w:p w:rsidR="00371111" w:rsidRDefault="00371111" w:rsidP="00371111">
      <w:pPr>
        <w:pStyle w:val="Heading2"/>
        <w:tabs>
          <w:tab w:val="left" w:pos="284"/>
        </w:tabs>
        <w:ind w:left="3267" w:hanging="2983"/>
        <w:jc w:val="right"/>
      </w:pPr>
    </w:p>
    <w:p w:rsidR="00F41830" w:rsidRDefault="00F41830">
      <w:pPr>
        <w:pStyle w:val="a3"/>
        <w:ind w:left="0"/>
        <w:rPr>
          <w:b/>
        </w:rPr>
      </w:pPr>
    </w:p>
    <w:p w:rsidR="00F41830" w:rsidRPr="00730636" w:rsidRDefault="00C86F06">
      <w:pPr>
        <w:pStyle w:val="Heading2"/>
        <w:numPr>
          <w:ilvl w:val="0"/>
          <w:numId w:val="16"/>
        </w:numPr>
        <w:tabs>
          <w:tab w:val="left" w:pos="1502"/>
        </w:tabs>
        <w:ind w:left="1502" w:hanging="292"/>
        <w:jc w:val="left"/>
        <w:rPr>
          <w:i/>
        </w:rPr>
      </w:pPr>
      <w:r w:rsidRPr="00730636">
        <w:rPr>
          <w:i/>
        </w:rPr>
        <w:t>КАЧЕСТВО</w:t>
      </w:r>
      <w:r w:rsidRPr="00730636">
        <w:rPr>
          <w:i/>
          <w:spacing w:val="-7"/>
        </w:rPr>
        <w:t xml:space="preserve"> </w:t>
      </w:r>
      <w:r w:rsidRPr="00730636">
        <w:rPr>
          <w:i/>
        </w:rPr>
        <w:t>БИБЛИОТЕЧНО-ИНФОРМАЦИОННОГО</w:t>
      </w:r>
      <w:r w:rsidRPr="00730636">
        <w:rPr>
          <w:i/>
          <w:spacing w:val="-4"/>
        </w:rPr>
        <w:t xml:space="preserve"> </w:t>
      </w:r>
      <w:r w:rsidRPr="00730636">
        <w:rPr>
          <w:i/>
          <w:spacing w:val="-2"/>
        </w:rPr>
        <w:t>ОБЕСПЕЧЕНИЯ</w:t>
      </w:r>
    </w:p>
    <w:p w:rsidR="00F41830" w:rsidRPr="00027844" w:rsidRDefault="00F41830">
      <w:pPr>
        <w:pStyle w:val="a3"/>
        <w:spacing w:before="9"/>
        <w:ind w:left="0"/>
        <w:rPr>
          <w:color w:val="FF0000"/>
        </w:rPr>
      </w:pPr>
    </w:p>
    <w:p w:rsidR="00DE632A" w:rsidRPr="00DE632A" w:rsidRDefault="00DE632A" w:rsidP="00DE632A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5"/>
        <w:gridCol w:w="715"/>
        <w:gridCol w:w="1775"/>
        <w:gridCol w:w="1588"/>
        <w:gridCol w:w="1852"/>
      </w:tblGrid>
      <w:tr w:rsidR="00DE632A" w:rsidRPr="00DE632A" w:rsidTr="00DE632A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632A" w:rsidRPr="00DE632A" w:rsidRDefault="00DE632A" w:rsidP="00DE632A">
            <w:pPr>
              <w:widowControl/>
              <w:autoSpaceDE/>
              <w:autoSpaceDN/>
              <w:jc w:val="right"/>
              <w:rPr>
                <w:rFonts w:ascii="Tahoma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DE632A" w:rsidRPr="00DE632A" w:rsidTr="00DE632A">
        <w:trPr>
          <w:tblHeader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DE632A" w:rsidRDefault="00DE632A" w:rsidP="00DE632A">
            <w:pPr>
              <w:widowControl/>
              <w:autoSpaceDE/>
              <w:autoSpaceDN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DE632A">
              <w:rPr>
                <w:i/>
                <w:color w:val="000000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DE632A" w:rsidRDefault="00DE632A" w:rsidP="00DE632A">
            <w:pPr>
              <w:widowControl/>
              <w:autoSpaceDE/>
              <w:autoSpaceDN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DE632A">
              <w:rPr>
                <w:i/>
                <w:color w:val="000000"/>
                <w:sz w:val="18"/>
                <w:szCs w:val="18"/>
                <w:lang w:eastAsia="ru-RU"/>
              </w:rPr>
              <w:t>№</w:t>
            </w:r>
            <w:r w:rsidRPr="00DE632A">
              <w:rPr>
                <w:i/>
                <w:color w:val="000000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DE632A" w:rsidRDefault="00DE632A" w:rsidP="00DE632A">
            <w:pPr>
              <w:widowControl/>
              <w:autoSpaceDE/>
              <w:autoSpaceDN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DE632A">
              <w:rPr>
                <w:i/>
                <w:color w:val="000000"/>
                <w:sz w:val="18"/>
                <w:szCs w:val="18"/>
                <w:lang w:eastAsia="ru-RU"/>
              </w:rPr>
              <w:t>Поступило экземпляров</w:t>
            </w:r>
            <w:r w:rsidRPr="00DE632A">
              <w:rPr>
                <w:i/>
                <w:color w:val="000000"/>
                <w:sz w:val="18"/>
                <w:szCs w:val="18"/>
                <w:lang w:eastAsia="ru-RU"/>
              </w:rPr>
              <w:br/>
              <w:t>за отчетный год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DE632A" w:rsidRDefault="00DE632A" w:rsidP="00DE632A">
            <w:pPr>
              <w:widowControl/>
              <w:autoSpaceDE/>
              <w:autoSpaceDN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DE632A">
              <w:rPr>
                <w:i/>
                <w:color w:val="000000"/>
                <w:sz w:val="18"/>
                <w:szCs w:val="18"/>
                <w:lang w:eastAsia="ru-RU"/>
              </w:rPr>
              <w:t>Выбыло экземпляров</w:t>
            </w:r>
            <w:r w:rsidRPr="00DE632A">
              <w:rPr>
                <w:i/>
                <w:color w:val="000000"/>
                <w:sz w:val="18"/>
                <w:szCs w:val="18"/>
                <w:lang w:eastAsia="ru-RU"/>
              </w:rPr>
              <w:br/>
              <w:t>за отчетный год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DE632A" w:rsidRDefault="00DE632A" w:rsidP="00DE632A">
            <w:pPr>
              <w:widowControl/>
              <w:autoSpaceDE/>
              <w:autoSpaceDN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DE632A">
              <w:rPr>
                <w:i/>
                <w:color w:val="000000"/>
                <w:sz w:val="18"/>
                <w:szCs w:val="18"/>
                <w:lang w:eastAsia="ru-RU"/>
              </w:rPr>
              <w:t>Состоит экземпляров</w:t>
            </w:r>
            <w:r w:rsidRPr="00DE632A">
              <w:rPr>
                <w:i/>
                <w:color w:val="000000"/>
                <w:sz w:val="18"/>
                <w:szCs w:val="18"/>
                <w:lang w:eastAsia="ru-RU"/>
              </w:rPr>
              <w:br/>
              <w:t>на конец отчетного года</w:t>
            </w:r>
          </w:p>
        </w:tc>
      </w:tr>
      <w:tr w:rsidR="00DE632A" w:rsidRPr="00DE632A" w:rsidTr="00DE632A">
        <w:trPr>
          <w:tblHeader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vAlign w:val="center"/>
            <w:hideMark/>
          </w:tcPr>
          <w:p w:rsidR="00DE632A" w:rsidRPr="00DE632A" w:rsidRDefault="00DE632A" w:rsidP="00DE632A">
            <w:pPr>
              <w:widowControl/>
              <w:autoSpaceDE/>
              <w:autoSpaceDN/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DE632A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vAlign w:val="center"/>
            <w:hideMark/>
          </w:tcPr>
          <w:p w:rsidR="00DE632A" w:rsidRPr="00DE632A" w:rsidRDefault="00DE632A" w:rsidP="00DE632A">
            <w:pPr>
              <w:widowControl/>
              <w:autoSpaceDE/>
              <w:autoSpaceDN/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DE632A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vAlign w:val="center"/>
            <w:hideMark/>
          </w:tcPr>
          <w:p w:rsidR="00DE632A" w:rsidRPr="00DE632A" w:rsidRDefault="00DE632A" w:rsidP="00DE632A">
            <w:pPr>
              <w:widowControl/>
              <w:autoSpaceDE/>
              <w:autoSpaceDN/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DE632A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vAlign w:val="center"/>
            <w:hideMark/>
          </w:tcPr>
          <w:p w:rsidR="00DE632A" w:rsidRPr="00DE632A" w:rsidRDefault="00DE632A" w:rsidP="00DE632A">
            <w:pPr>
              <w:widowControl/>
              <w:autoSpaceDE/>
              <w:autoSpaceDN/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DE632A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vAlign w:val="center"/>
            <w:hideMark/>
          </w:tcPr>
          <w:p w:rsidR="00DE632A" w:rsidRPr="00DE632A" w:rsidRDefault="00DE632A" w:rsidP="00DE632A">
            <w:pPr>
              <w:widowControl/>
              <w:autoSpaceDE/>
              <w:autoSpaceDN/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DE632A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DE632A" w:rsidRPr="00DE632A" w:rsidTr="00DE632A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DE632A" w:rsidRDefault="00DE632A" w:rsidP="00DE632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E632A">
              <w:rPr>
                <w:color w:val="000000"/>
                <w:sz w:val="24"/>
                <w:szCs w:val="24"/>
                <w:lang w:eastAsia="ru-RU"/>
              </w:rPr>
              <w:t>Объем фондов библиотеки – всего (сумма строк 06–09)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DE632A" w:rsidRDefault="00DE632A" w:rsidP="00DE632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E632A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BB5891" w:rsidRDefault="00BB5891" w:rsidP="00DE632A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BB5891" w:rsidRDefault="00BB5891" w:rsidP="00DE632A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864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321DDD" w:rsidRDefault="00321DDD" w:rsidP="00DE632A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3233</w:t>
            </w:r>
          </w:p>
        </w:tc>
      </w:tr>
      <w:tr w:rsidR="00DE632A" w:rsidRPr="00DE632A" w:rsidTr="00DE632A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DE632A" w:rsidRDefault="00DE632A" w:rsidP="00DE632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E632A">
              <w:rPr>
                <w:color w:val="000000"/>
                <w:sz w:val="24"/>
                <w:szCs w:val="24"/>
                <w:lang w:eastAsia="ru-RU"/>
              </w:rPr>
              <w:t>из него:</w:t>
            </w:r>
          </w:p>
          <w:p w:rsidR="00DE632A" w:rsidRPr="00DE632A" w:rsidRDefault="00DE632A" w:rsidP="00DE632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E632A">
              <w:rPr>
                <w:color w:val="000000"/>
                <w:sz w:val="24"/>
                <w:szCs w:val="24"/>
                <w:lang w:eastAsia="ru-RU"/>
              </w:rPr>
              <w:t>учебники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DE632A" w:rsidRDefault="00DE632A" w:rsidP="00DE632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E632A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BB5891" w:rsidRDefault="00BB5891" w:rsidP="00DE632A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BB5891" w:rsidRDefault="00BB5891" w:rsidP="00DE632A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583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321DDD" w:rsidRDefault="00321DDD" w:rsidP="00DE632A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700</w:t>
            </w:r>
          </w:p>
        </w:tc>
      </w:tr>
      <w:tr w:rsidR="00DE632A" w:rsidRPr="00DE632A" w:rsidTr="00DE632A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DE632A" w:rsidRDefault="00DE632A" w:rsidP="00DE632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E632A">
              <w:rPr>
                <w:color w:val="000000"/>
                <w:sz w:val="24"/>
                <w:szCs w:val="24"/>
                <w:lang w:eastAsia="ru-RU"/>
              </w:rPr>
              <w:t>учебные пособия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DE632A" w:rsidRDefault="00DE632A" w:rsidP="00DE632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E632A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BB5891" w:rsidRDefault="00BB5891" w:rsidP="00DE632A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BB5891" w:rsidRDefault="00BB5891" w:rsidP="00DE632A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281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321DDD" w:rsidRDefault="00321DDD" w:rsidP="00DE632A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DE632A" w:rsidRPr="00DE632A" w:rsidTr="00DE632A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DE632A" w:rsidRDefault="00DE632A" w:rsidP="00DE632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E632A">
              <w:rPr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DE632A" w:rsidRDefault="00DE632A" w:rsidP="00DE632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E632A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BB5891" w:rsidRDefault="00BB5891" w:rsidP="00DE632A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BB5891" w:rsidRDefault="00BB5891" w:rsidP="00DE632A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321DDD" w:rsidRDefault="00321DDD" w:rsidP="00DE632A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2480</w:t>
            </w:r>
          </w:p>
        </w:tc>
      </w:tr>
      <w:tr w:rsidR="00DE632A" w:rsidRPr="00DE632A" w:rsidTr="00DE632A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DE632A" w:rsidRDefault="00DE632A" w:rsidP="00DE632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E632A">
              <w:rPr>
                <w:color w:val="000000"/>
                <w:sz w:val="24"/>
                <w:szCs w:val="24"/>
                <w:lang w:eastAsia="ru-RU"/>
              </w:rPr>
              <w:t>справочный материал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DE632A" w:rsidRDefault="00DE632A" w:rsidP="00DE632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E632A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BB5891" w:rsidRDefault="00BB5891" w:rsidP="00DE632A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BB5891" w:rsidRDefault="00BB5891" w:rsidP="00DE632A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321DDD" w:rsidRDefault="00321DDD" w:rsidP="00DE632A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53</w:t>
            </w:r>
          </w:p>
        </w:tc>
      </w:tr>
      <w:tr w:rsidR="00DE632A" w:rsidRPr="00DE632A" w:rsidTr="00DE632A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DE632A" w:rsidRDefault="00DE632A" w:rsidP="00DE632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E632A">
              <w:rPr>
                <w:color w:val="000000"/>
                <w:sz w:val="24"/>
                <w:szCs w:val="24"/>
                <w:lang w:eastAsia="ru-RU"/>
              </w:rPr>
              <w:t>Из строки 01:</w:t>
            </w:r>
          </w:p>
          <w:p w:rsidR="00DE632A" w:rsidRPr="00DE632A" w:rsidRDefault="00DE632A" w:rsidP="00DE632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E632A">
              <w:rPr>
                <w:color w:val="000000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DE632A" w:rsidRDefault="00DE632A" w:rsidP="00DE632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E632A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BB5891" w:rsidRDefault="00BB5891" w:rsidP="00DE632A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BB5891" w:rsidRDefault="00BB5891" w:rsidP="00DE632A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864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321DDD" w:rsidRDefault="00321DDD" w:rsidP="00DE632A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3233</w:t>
            </w:r>
          </w:p>
        </w:tc>
      </w:tr>
      <w:tr w:rsidR="00DE632A" w:rsidRPr="00DE632A" w:rsidTr="00DE632A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DE632A" w:rsidRDefault="00DE632A" w:rsidP="00DE632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E632A">
              <w:rPr>
                <w:color w:val="000000"/>
                <w:sz w:val="24"/>
                <w:szCs w:val="24"/>
                <w:lang w:eastAsia="ru-RU"/>
              </w:rPr>
              <w:t>аудиовизуальные документы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DE632A" w:rsidRDefault="00DE632A" w:rsidP="00DE632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E632A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BB5891" w:rsidRDefault="00BB5891" w:rsidP="00DE632A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BB5891" w:rsidRDefault="00BB5891" w:rsidP="00DE632A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321DDD" w:rsidRDefault="00321DDD" w:rsidP="00DE632A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DE632A" w:rsidRPr="00DE632A" w:rsidTr="00DE632A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DE632A" w:rsidRDefault="00DE632A" w:rsidP="00DE632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E632A">
              <w:rPr>
                <w:color w:val="000000"/>
                <w:sz w:val="24"/>
                <w:szCs w:val="24"/>
                <w:lang w:eastAsia="ru-RU"/>
              </w:rPr>
              <w:t>документы на микроформах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DE632A" w:rsidRDefault="00DE632A" w:rsidP="00DE632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E632A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BB5891" w:rsidRDefault="00BB5891" w:rsidP="00DE632A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BB5891" w:rsidRDefault="00BB5891" w:rsidP="00DE632A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321DDD" w:rsidRDefault="00321DDD" w:rsidP="00DE632A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DE632A" w:rsidRPr="00DE632A" w:rsidTr="00DE632A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DE632A" w:rsidRDefault="00DE632A" w:rsidP="00DE632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E632A">
              <w:rPr>
                <w:color w:val="000000"/>
                <w:sz w:val="24"/>
                <w:szCs w:val="24"/>
                <w:lang w:eastAsia="ru-RU"/>
              </w:rPr>
              <w:t>электронные документы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DE632A" w:rsidRDefault="00DE632A" w:rsidP="00DE632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E632A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BB5891" w:rsidRDefault="00BB5891" w:rsidP="00DE632A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BB5891" w:rsidRDefault="00BB5891" w:rsidP="00DE632A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E632A" w:rsidRPr="00321DDD" w:rsidRDefault="00321DDD" w:rsidP="00DE632A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F41830" w:rsidRDefault="00F41830">
      <w:pPr>
        <w:pStyle w:val="a3"/>
        <w:spacing w:before="52"/>
        <w:ind w:left="0"/>
        <w:rPr>
          <w:b/>
          <w:sz w:val="20"/>
        </w:rPr>
      </w:pPr>
    </w:p>
    <w:p w:rsidR="00F41830" w:rsidRDefault="00C86F06" w:rsidP="006F552F">
      <w:pPr>
        <w:pStyle w:val="a3"/>
        <w:ind w:right="191" w:firstLine="720"/>
        <w:jc w:val="both"/>
      </w:pPr>
      <w:r>
        <w:t>Фонд библиотеки соотве</w:t>
      </w:r>
      <w:r w:rsidR="003407E1">
        <w:t>тствует требованиям ФГОС. В 2024</w:t>
      </w:r>
      <w:r>
        <w:t xml:space="preserve"> году все учебники фонда соответствовали федеральному перечню, утвержденному приказ </w:t>
      </w:r>
      <w:proofErr w:type="spellStart"/>
      <w:r>
        <w:t>Минпросвещения</w:t>
      </w:r>
      <w:proofErr w:type="spellEnd"/>
      <w:r>
        <w:t xml:space="preserve"> от 21.09.2022 № 858. Подготовлен перспективный перечень учебников, которые школе необходимо закупить до сентября 2024 года. </w:t>
      </w:r>
    </w:p>
    <w:p w:rsidR="00F41830" w:rsidRDefault="00C86F06">
      <w:pPr>
        <w:pStyle w:val="a3"/>
        <w:ind w:left="990" w:right="2466"/>
      </w:pPr>
      <w:r>
        <w:t>Средний</w:t>
      </w:r>
      <w:r>
        <w:rPr>
          <w:spacing w:val="-2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посещаемости</w:t>
      </w:r>
      <w:r>
        <w:rPr>
          <w:spacing w:val="-5"/>
        </w:rPr>
        <w:t xml:space="preserve"> </w:t>
      </w:r>
      <w:r>
        <w:t>библиотеки –</w:t>
      </w:r>
      <w:r>
        <w:rPr>
          <w:spacing w:val="-8"/>
        </w:rPr>
        <w:t xml:space="preserve"> </w:t>
      </w:r>
      <w:r w:rsidR="00BD2983">
        <w:t>20</w:t>
      </w:r>
      <w:r>
        <w:rPr>
          <w:spacing w:val="-5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день.</w:t>
      </w:r>
    </w:p>
    <w:p w:rsidR="00F41830" w:rsidRDefault="00C86F06">
      <w:pPr>
        <w:pStyle w:val="a3"/>
        <w:ind w:firstLine="720"/>
      </w:pPr>
      <w:r>
        <w:t>На</w:t>
      </w:r>
      <w:r>
        <w:rPr>
          <w:spacing w:val="80"/>
        </w:rPr>
        <w:t xml:space="preserve"> </w:t>
      </w:r>
      <w:r>
        <w:t>официальном</w:t>
      </w:r>
      <w:r>
        <w:rPr>
          <w:spacing w:val="80"/>
        </w:rPr>
        <w:t xml:space="preserve"> </w:t>
      </w:r>
      <w:r>
        <w:t>сайте</w:t>
      </w:r>
      <w:r>
        <w:rPr>
          <w:spacing w:val="80"/>
        </w:rPr>
        <w:t xml:space="preserve"> </w:t>
      </w:r>
      <w:r>
        <w:t>Школы</w:t>
      </w:r>
      <w:r>
        <w:rPr>
          <w:spacing w:val="80"/>
        </w:rPr>
        <w:t xml:space="preserve"> </w:t>
      </w:r>
      <w:r>
        <w:t>есть</w:t>
      </w:r>
      <w:r>
        <w:rPr>
          <w:spacing w:val="80"/>
        </w:rPr>
        <w:t xml:space="preserve"> </w:t>
      </w:r>
      <w:r>
        <w:t>страница</w:t>
      </w:r>
      <w:r>
        <w:rPr>
          <w:spacing w:val="80"/>
        </w:rPr>
        <w:t xml:space="preserve"> </w:t>
      </w:r>
      <w:r>
        <w:t>библиотеки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информацией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и проводимых мероприятиях библиотеки Школы.</w:t>
      </w:r>
    </w:p>
    <w:p w:rsidR="00F41830" w:rsidRDefault="00C86F06">
      <w:pPr>
        <w:pStyle w:val="a3"/>
        <w:ind w:firstLine="720"/>
      </w:pPr>
      <w:r>
        <w:t>Оснащенность библиотеки</w:t>
      </w:r>
      <w:r w:rsidR="008623DE">
        <w:t xml:space="preserve"> учебными пособиями достаточная</w:t>
      </w:r>
      <w:r>
        <w:t>.</w:t>
      </w:r>
    </w:p>
    <w:p w:rsidR="00F41830" w:rsidRDefault="00F41830">
      <w:pPr>
        <w:pStyle w:val="a3"/>
        <w:spacing w:before="9"/>
        <w:ind w:left="0"/>
      </w:pPr>
    </w:p>
    <w:p w:rsidR="00F41830" w:rsidRPr="00BF263E" w:rsidRDefault="00C86F06">
      <w:pPr>
        <w:pStyle w:val="Heading2"/>
        <w:numPr>
          <w:ilvl w:val="0"/>
          <w:numId w:val="16"/>
        </w:numPr>
        <w:tabs>
          <w:tab w:val="left" w:pos="3331"/>
        </w:tabs>
        <w:spacing w:before="1"/>
        <w:ind w:left="3331" w:hanging="385"/>
        <w:jc w:val="left"/>
        <w:rPr>
          <w:i/>
        </w:rPr>
      </w:pPr>
      <w:r w:rsidRPr="00BF263E">
        <w:rPr>
          <w:i/>
        </w:rPr>
        <w:t>МАТЕРИАЛЬНО-ТЕХНИЧЕСКАЯ</w:t>
      </w:r>
      <w:r w:rsidRPr="00BF263E">
        <w:rPr>
          <w:i/>
          <w:spacing w:val="-11"/>
        </w:rPr>
        <w:t xml:space="preserve"> </w:t>
      </w:r>
      <w:r w:rsidRPr="00BF263E">
        <w:rPr>
          <w:i/>
          <w:spacing w:val="-4"/>
        </w:rPr>
        <w:t>БАЗА</w:t>
      </w:r>
    </w:p>
    <w:p w:rsidR="00F01DE7" w:rsidRPr="00D255D5" w:rsidRDefault="007E66C2" w:rsidP="00F01DE7">
      <w:pPr>
        <w:spacing w:line="100" w:lineRule="atLeast"/>
        <w:jc w:val="both"/>
        <w:rPr>
          <w:color w:val="000000" w:themeColor="text1"/>
          <w:highlight w:val="yellow"/>
        </w:rPr>
      </w:pPr>
      <w:r w:rsidRPr="00D255D5">
        <w:rPr>
          <w:color w:val="000000" w:themeColor="text1"/>
          <w:shd w:val="clear" w:color="auto" w:fill="FFFFFF"/>
        </w:rPr>
        <w:t>Площадь здания  школы –  697 м2 ,</w:t>
      </w:r>
      <w:r w:rsidR="00087347" w:rsidRPr="00D255D5">
        <w:rPr>
          <w:color w:val="000000" w:themeColor="text1"/>
          <w:shd w:val="clear" w:color="auto" w:fill="FFFFFF"/>
        </w:rPr>
        <w:t xml:space="preserve"> физкультурно-спортивной зоны – 600 м2, учебно-опытного участка – 1500 м2.</w:t>
      </w:r>
    </w:p>
    <w:p w:rsidR="00F01DE7" w:rsidRPr="006A695D" w:rsidRDefault="00F01DE7" w:rsidP="00F01DE7">
      <w:pPr>
        <w:tabs>
          <w:tab w:val="left" w:pos="900"/>
        </w:tabs>
        <w:spacing w:line="100" w:lineRule="atLeast"/>
        <w:jc w:val="both"/>
        <w:rPr>
          <w:b/>
          <w:bCs/>
          <w:color w:val="FF0000"/>
          <w:shd w:val="clear" w:color="auto" w:fill="FFFFFF"/>
        </w:rPr>
      </w:pPr>
    </w:p>
    <w:p w:rsidR="00F01DE7" w:rsidRPr="00780E23" w:rsidRDefault="00F01DE7" w:rsidP="00780E23">
      <w:pPr>
        <w:widowControl/>
        <w:numPr>
          <w:ilvl w:val="0"/>
          <w:numId w:val="22"/>
        </w:numPr>
        <w:suppressAutoHyphens/>
        <w:autoSpaceDE/>
        <w:autoSpaceDN/>
        <w:jc w:val="both"/>
        <w:rPr>
          <w:color w:val="000000" w:themeColor="text1"/>
          <w:sz w:val="24"/>
          <w:szCs w:val="24"/>
        </w:rPr>
      </w:pPr>
      <w:r w:rsidRPr="00780E23">
        <w:rPr>
          <w:color w:val="000000" w:themeColor="text1"/>
          <w:sz w:val="24"/>
          <w:szCs w:val="24"/>
        </w:rPr>
        <w:t xml:space="preserve">Учебные кабинеты оборудованы мебелью под рост учащихся, необходимым освещением, стендами, шкафами. Организован   питьевой режим.  </w:t>
      </w:r>
    </w:p>
    <w:p w:rsidR="00F01DE7" w:rsidRPr="00780E23" w:rsidRDefault="00F01DE7" w:rsidP="00780E23">
      <w:pPr>
        <w:widowControl/>
        <w:numPr>
          <w:ilvl w:val="0"/>
          <w:numId w:val="22"/>
        </w:numPr>
        <w:suppressAutoHyphens/>
        <w:autoSpaceDE/>
        <w:autoSpaceDN/>
        <w:jc w:val="both"/>
        <w:rPr>
          <w:color w:val="000000" w:themeColor="text1"/>
          <w:sz w:val="24"/>
          <w:szCs w:val="24"/>
        </w:rPr>
      </w:pPr>
      <w:r w:rsidRPr="00780E23">
        <w:rPr>
          <w:color w:val="000000" w:themeColor="text1"/>
          <w:sz w:val="24"/>
          <w:szCs w:val="24"/>
        </w:rPr>
        <w:t>В школе имеется кабинет информатики, в каждом кабинете</w:t>
      </w:r>
      <w:r w:rsidR="00693C99" w:rsidRPr="00780E23">
        <w:rPr>
          <w:color w:val="000000" w:themeColor="text1"/>
          <w:sz w:val="24"/>
          <w:szCs w:val="24"/>
        </w:rPr>
        <w:t xml:space="preserve"> имеется компьютер педагога. Один  кабинет</w:t>
      </w:r>
      <w:r w:rsidRPr="00780E23">
        <w:rPr>
          <w:color w:val="000000" w:themeColor="text1"/>
          <w:sz w:val="24"/>
          <w:szCs w:val="24"/>
        </w:rPr>
        <w:t xml:space="preserve"> начальной шк</w:t>
      </w:r>
      <w:r w:rsidR="00AC2C57" w:rsidRPr="00780E23">
        <w:rPr>
          <w:color w:val="000000" w:themeColor="text1"/>
          <w:sz w:val="24"/>
          <w:szCs w:val="24"/>
        </w:rPr>
        <w:t>олы оборудованы   интерактивной доской</w:t>
      </w:r>
      <w:r w:rsidRPr="00780E23">
        <w:rPr>
          <w:color w:val="000000" w:themeColor="text1"/>
          <w:sz w:val="24"/>
          <w:szCs w:val="24"/>
        </w:rPr>
        <w:t xml:space="preserve">, множительной техникой. </w:t>
      </w:r>
      <w:r w:rsidR="00AC2C57" w:rsidRPr="00780E23">
        <w:rPr>
          <w:color w:val="000000" w:themeColor="text1"/>
          <w:sz w:val="24"/>
          <w:szCs w:val="24"/>
        </w:rPr>
        <w:t xml:space="preserve">В административном кабинете </w:t>
      </w:r>
      <w:r w:rsidRPr="00780E23">
        <w:rPr>
          <w:color w:val="000000" w:themeColor="text1"/>
          <w:sz w:val="24"/>
          <w:szCs w:val="24"/>
        </w:rPr>
        <w:t xml:space="preserve"> имеются компьютерная и множительная техника.</w:t>
      </w:r>
    </w:p>
    <w:p w:rsidR="00F01DE7" w:rsidRPr="00780E23" w:rsidRDefault="00F01DE7" w:rsidP="00780E23">
      <w:pPr>
        <w:widowControl/>
        <w:numPr>
          <w:ilvl w:val="0"/>
          <w:numId w:val="22"/>
        </w:numPr>
        <w:suppressAutoHyphens/>
        <w:autoSpaceDE/>
        <w:autoSpaceDN/>
        <w:jc w:val="both"/>
        <w:rPr>
          <w:color w:val="000000" w:themeColor="text1"/>
          <w:sz w:val="24"/>
          <w:szCs w:val="24"/>
        </w:rPr>
      </w:pPr>
      <w:r w:rsidRPr="00780E23">
        <w:rPr>
          <w:color w:val="000000" w:themeColor="text1"/>
          <w:sz w:val="24"/>
          <w:szCs w:val="24"/>
        </w:rPr>
        <w:lastRenderedPageBreak/>
        <w:t>Для обеспечения безопасности образовательного процесса в шко</w:t>
      </w:r>
      <w:r w:rsidR="00AC2C57" w:rsidRPr="00780E23">
        <w:rPr>
          <w:color w:val="000000" w:themeColor="text1"/>
          <w:sz w:val="24"/>
          <w:szCs w:val="24"/>
        </w:rPr>
        <w:t xml:space="preserve">ле имеется </w:t>
      </w:r>
      <w:r w:rsidRPr="00780E23">
        <w:rPr>
          <w:color w:val="000000" w:themeColor="text1"/>
          <w:sz w:val="24"/>
          <w:szCs w:val="24"/>
        </w:rPr>
        <w:t xml:space="preserve"> мобильная тревожная кнопка с выводом на пульт вневедомственной охраны,  охранно-пожарная сигнализация с голосовым оповещением. </w:t>
      </w:r>
    </w:p>
    <w:p w:rsidR="00F01DE7" w:rsidRPr="00780E23" w:rsidRDefault="00F01DE7" w:rsidP="00780E23">
      <w:pPr>
        <w:widowControl/>
        <w:numPr>
          <w:ilvl w:val="0"/>
          <w:numId w:val="22"/>
        </w:numPr>
        <w:suppressAutoHyphens/>
        <w:autoSpaceDE/>
        <w:autoSpaceDN/>
        <w:spacing w:line="100" w:lineRule="atLeast"/>
        <w:jc w:val="both"/>
        <w:rPr>
          <w:b/>
          <w:bCs/>
          <w:color w:val="000000" w:themeColor="text1"/>
          <w:sz w:val="24"/>
          <w:szCs w:val="24"/>
          <w:shd w:val="clear" w:color="auto" w:fill="FFFFFF"/>
        </w:rPr>
      </w:pPr>
      <w:r w:rsidRPr="00780E23">
        <w:rPr>
          <w:color w:val="000000" w:themeColor="text1"/>
          <w:sz w:val="24"/>
          <w:szCs w:val="24"/>
        </w:rPr>
        <w:t>Для организац</w:t>
      </w:r>
      <w:r w:rsidR="00AC2C57" w:rsidRPr="00780E23">
        <w:rPr>
          <w:color w:val="000000" w:themeColor="text1"/>
          <w:sz w:val="24"/>
          <w:szCs w:val="24"/>
        </w:rPr>
        <w:t>ии питания имеется столовая на 4</w:t>
      </w:r>
      <w:r w:rsidRPr="00780E23">
        <w:rPr>
          <w:color w:val="000000" w:themeColor="text1"/>
          <w:sz w:val="24"/>
          <w:szCs w:val="24"/>
        </w:rPr>
        <w:t>0 мест. Столовая оснащена необходимым оборудованием. Организованным   г</w:t>
      </w:r>
      <w:r w:rsidR="00AC2C57" w:rsidRPr="00780E23">
        <w:rPr>
          <w:color w:val="000000" w:themeColor="text1"/>
          <w:sz w:val="24"/>
          <w:szCs w:val="24"/>
        </w:rPr>
        <w:t xml:space="preserve">орячим питанием охвачено </w:t>
      </w:r>
      <w:r w:rsidRPr="00780E23">
        <w:rPr>
          <w:color w:val="000000" w:themeColor="text1"/>
          <w:sz w:val="24"/>
          <w:szCs w:val="24"/>
        </w:rPr>
        <w:t xml:space="preserve"> 100</w:t>
      </w:r>
      <w:r w:rsidR="00AC2C57" w:rsidRPr="00780E23">
        <w:rPr>
          <w:color w:val="000000" w:themeColor="text1"/>
          <w:sz w:val="24"/>
          <w:szCs w:val="24"/>
        </w:rPr>
        <w:t>% учащихся</w:t>
      </w:r>
      <w:r w:rsidRPr="00780E23">
        <w:rPr>
          <w:color w:val="000000" w:themeColor="text1"/>
          <w:sz w:val="24"/>
          <w:szCs w:val="24"/>
        </w:rPr>
        <w:t>.</w:t>
      </w:r>
    </w:p>
    <w:p w:rsidR="00F01DE7" w:rsidRDefault="00F01DE7">
      <w:pPr>
        <w:pStyle w:val="a3"/>
        <w:spacing w:before="273"/>
        <w:ind w:right="183" w:firstLine="720"/>
        <w:jc w:val="both"/>
        <w:rPr>
          <w:color w:val="FF0000"/>
        </w:rPr>
      </w:pPr>
    </w:p>
    <w:p w:rsidR="00534834" w:rsidRDefault="00534834" w:rsidP="00534834">
      <w:pPr>
        <w:spacing w:after="240" w:line="330" w:lineRule="atLeast"/>
        <w:jc w:val="center"/>
        <w:textAlignment w:val="baseline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Показатели деятельности общеобразовательной организации, подлежащей </w:t>
      </w:r>
      <w:proofErr w:type="spellStart"/>
      <w:r>
        <w:rPr>
          <w:b/>
          <w:bCs/>
          <w:sz w:val="28"/>
          <w:szCs w:val="28"/>
          <w:lang w:eastAsia="ru-RU"/>
        </w:rPr>
        <w:t>самообследованию</w:t>
      </w:r>
      <w:proofErr w:type="spellEnd"/>
    </w:p>
    <w:p w:rsidR="00534834" w:rsidRDefault="00534834" w:rsidP="00534834">
      <w:pPr>
        <w:spacing w:line="330" w:lineRule="atLeast"/>
        <w:ind w:firstLine="480"/>
        <w:textAlignment w:val="baseline"/>
        <w:rPr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4"/>
        <w:gridCol w:w="7022"/>
        <w:gridCol w:w="2402"/>
      </w:tblGrid>
      <w:tr w:rsidR="00534834" w:rsidTr="00534834">
        <w:trPr>
          <w:trHeight w:val="15"/>
        </w:trPr>
        <w:tc>
          <w:tcPr>
            <w:tcW w:w="924" w:type="dxa"/>
            <w:hideMark/>
          </w:tcPr>
          <w:p w:rsidR="00534834" w:rsidRDefault="00534834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022" w:type="dxa"/>
            <w:hideMark/>
          </w:tcPr>
          <w:p w:rsidR="00534834" w:rsidRDefault="00534834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402" w:type="dxa"/>
            <w:hideMark/>
          </w:tcPr>
          <w:p w:rsidR="00534834" w:rsidRDefault="00534834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N </w:t>
            </w:r>
            <w:proofErr w:type="spellStart"/>
            <w:r>
              <w:rPr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деятельность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 xml:space="preserve">28 </w:t>
            </w: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 xml:space="preserve">8 </w:t>
            </w: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 xml:space="preserve">20 </w:t>
            </w: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 человек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10  человек/37 %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балла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балла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 баллов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 баллов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 человек/   0 %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 человек/  0 %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0человек/ 0 %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 человек/  0 %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 человек/  0 %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1.15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 человек/ 0 %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 человек/  0 %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 человек/  0 %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 человек/  89 %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 xml:space="preserve">14 </w:t>
            </w:r>
            <w:r>
              <w:rPr>
                <w:sz w:val="24"/>
                <w:szCs w:val="24"/>
                <w:lang w:eastAsia="ru-RU"/>
              </w:rPr>
              <w:t>человек/</w:t>
            </w:r>
            <w:r>
              <w:rPr>
                <w:sz w:val="24"/>
                <w:szCs w:val="24"/>
                <w:lang w:val="en-US" w:eastAsia="ru-RU"/>
              </w:rPr>
              <w:t xml:space="preserve"> 40 </w:t>
            </w:r>
            <w:r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 xml:space="preserve">3  </w:t>
            </w:r>
            <w:r>
              <w:rPr>
                <w:sz w:val="24"/>
                <w:szCs w:val="24"/>
                <w:lang w:eastAsia="ru-RU"/>
              </w:rPr>
              <w:t>человек/</w:t>
            </w:r>
            <w:r>
              <w:rPr>
                <w:sz w:val="24"/>
                <w:szCs w:val="24"/>
                <w:lang w:val="en-US" w:eastAsia="ru-RU"/>
              </w:rPr>
              <w:t xml:space="preserve">  11 </w:t>
            </w:r>
            <w:r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 xml:space="preserve">0 </w:t>
            </w:r>
            <w:r>
              <w:rPr>
                <w:sz w:val="24"/>
                <w:szCs w:val="24"/>
                <w:lang w:eastAsia="ru-RU"/>
              </w:rPr>
              <w:t>человек/</w:t>
            </w:r>
            <w:r>
              <w:rPr>
                <w:sz w:val="24"/>
                <w:szCs w:val="24"/>
                <w:lang w:val="en-US" w:eastAsia="ru-RU"/>
              </w:rPr>
              <w:t xml:space="preserve">  0 </w:t>
            </w:r>
            <w:r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 xml:space="preserve">0 </w:t>
            </w:r>
            <w:r>
              <w:rPr>
                <w:sz w:val="24"/>
                <w:szCs w:val="24"/>
                <w:lang w:eastAsia="ru-RU"/>
              </w:rPr>
              <w:t>человек/</w:t>
            </w:r>
            <w:r>
              <w:rPr>
                <w:sz w:val="24"/>
                <w:szCs w:val="24"/>
                <w:lang w:val="en-US" w:eastAsia="ru-RU"/>
              </w:rPr>
              <w:t xml:space="preserve">  0 </w:t>
            </w:r>
            <w:r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 человек/  0 %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 человек/  0 %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 человек/  0 %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 человек/ 0 %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 xml:space="preserve">14 </w:t>
            </w: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 человек/ 79 %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 человек/ 71 %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человека / 21 %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человека / 21 %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человека / 29%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человек/ 7  %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1.29.2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человек/ 21 %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человек/  7 %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 человек/ 43 %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 человек / 0 %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человек/  36%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 человек/  0 %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 человек/ 100%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Инфраструктура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0\.7 единиц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 единиц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 </w:t>
            </w:r>
            <w:proofErr w:type="spellStart"/>
            <w:r>
              <w:rPr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 человек/ 100%</w:t>
            </w:r>
          </w:p>
        </w:tc>
      </w:tr>
      <w:tr w:rsidR="00534834" w:rsidTr="0053483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834" w:rsidRDefault="00534834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 кв.м</w:t>
            </w:r>
          </w:p>
        </w:tc>
      </w:tr>
    </w:tbl>
    <w:p w:rsidR="00534834" w:rsidRDefault="00534834" w:rsidP="00534834">
      <w:pPr>
        <w:spacing w:line="330" w:lineRule="atLeast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    </w:t>
      </w:r>
    </w:p>
    <w:p w:rsidR="0013764D" w:rsidRDefault="0013764D">
      <w:pPr>
        <w:pStyle w:val="a3"/>
        <w:spacing w:before="273"/>
        <w:ind w:right="183" w:firstLine="720"/>
        <w:jc w:val="both"/>
        <w:rPr>
          <w:color w:val="FF0000"/>
        </w:rPr>
      </w:pPr>
    </w:p>
    <w:p w:rsidR="0013764D" w:rsidRDefault="0013764D">
      <w:pPr>
        <w:pStyle w:val="a3"/>
        <w:spacing w:before="273"/>
        <w:ind w:right="183" w:firstLine="720"/>
        <w:jc w:val="both"/>
        <w:rPr>
          <w:color w:val="FF0000"/>
        </w:rPr>
      </w:pPr>
    </w:p>
    <w:p w:rsidR="0013764D" w:rsidRPr="00780E23" w:rsidRDefault="0013764D">
      <w:pPr>
        <w:pStyle w:val="a3"/>
        <w:spacing w:before="273"/>
        <w:ind w:right="183" w:firstLine="720"/>
        <w:jc w:val="both"/>
        <w:rPr>
          <w:color w:val="FF0000"/>
        </w:rPr>
      </w:pPr>
    </w:p>
    <w:sectPr w:rsidR="0013764D" w:rsidRPr="00780E23" w:rsidSect="00F41830">
      <w:headerReference w:type="default" r:id="rId11"/>
      <w:footerReference w:type="default" r:id="rId12"/>
      <w:pgSz w:w="11910" w:h="16840"/>
      <w:pgMar w:top="1460" w:right="520" w:bottom="1020" w:left="580" w:header="130" w:footer="8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ED9" w:rsidRDefault="00B31ED9" w:rsidP="00F41830">
      <w:r>
        <w:separator/>
      </w:r>
    </w:p>
  </w:endnote>
  <w:endnote w:type="continuationSeparator" w:id="0">
    <w:p w:rsidR="00B31ED9" w:rsidRDefault="00B31ED9" w:rsidP="00F41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99" w:rsidRDefault="00693C99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99" w:rsidRDefault="00693C99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ED9" w:rsidRDefault="00B31ED9" w:rsidP="00F41830">
      <w:r>
        <w:separator/>
      </w:r>
    </w:p>
  </w:footnote>
  <w:footnote w:type="continuationSeparator" w:id="0">
    <w:p w:rsidR="00B31ED9" w:rsidRDefault="00B31ED9" w:rsidP="00F41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99" w:rsidRDefault="00693C99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99" w:rsidRDefault="00693C99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</w:rPr>
    </w:lvl>
  </w:abstractNum>
  <w:abstractNum w:abstractNumId="3">
    <w:nsid w:val="04D51458"/>
    <w:multiLevelType w:val="hybridMultilevel"/>
    <w:tmpl w:val="61CEA534"/>
    <w:lvl w:ilvl="0" w:tplc="58202C24">
      <w:start w:val="1"/>
      <w:numFmt w:val="decimal"/>
      <w:lvlText w:val="%1."/>
      <w:lvlJc w:val="left"/>
      <w:pPr>
        <w:ind w:left="269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B285F0">
      <w:numFmt w:val="bullet"/>
      <w:lvlText w:val="•"/>
      <w:lvlJc w:val="left"/>
      <w:pPr>
        <w:ind w:left="1314" w:hanging="331"/>
      </w:pPr>
      <w:rPr>
        <w:rFonts w:hint="default"/>
        <w:lang w:val="ru-RU" w:eastAsia="en-US" w:bidi="ar-SA"/>
      </w:rPr>
    </w:lvl>
    <w:lvl w:ilvl="2" w:tplc="C69A7A48">
      <w:numFmt w:val="bullet"/>
      <w:lvlText w:val="•"/>
      <w:lvlJc w:val="left"/>
      <w:pPr>
        <w:ind w:left="2369" w:hanging="331"/>
      </w:pPr>
      <w:rPr>
        <w:rFonts w:hint="default"/>
        <w:lang w:val="ru-RU" w:eastAsia="en-US" w:bidi="ar-SA"/>
      </w:rPr>
    </w:lvl>
    <w:lvl w:ilvl="3" w:tplc="B6C4FF22">
      <w:numFmt w:val="bullet"/>
      <w:lvlText w:val="•"/>
      <w:lvlJc w:val="left"/>
      <w:pPr>
        <w:ind w:left="3423" w:hanging="331"/>
      </w:pPr>
      <w:rPr>
        <w:rFonts w:hint="default"/>
        <w:lang w:val="ru-RU" w:eastAsia="en-US" w:bidi="ar-SA"/>
      </w:rPr>
    </w:lvl>
    <w:lvl w:ilvl="4" w:tplc="75F6BA8C">
      <w:numFmt w:val="bullet"/>
      <w:lvlText w:val="•"/>
      <w:lvlJc w:val="left"/>
      <w:pPr>
        <w:ind w:left="4478" w:hanging="331"/>
      </w:pPr>
      <w:rPr>
        <w:rFonts w:hint="default"/>
        <w:lang w:val="ru-RU" w:eastAsia="en-US" w:bidi="ar-SA"/>
      </w:rPr>
    </w:lvl>
    <w:lvl w:ilvl="5" w:tplc="418A9580">
      <w:numFmt w:val="bullet"/>
      <w:lvlText w:val="•"/>
      <w:lvlJc w:val="left"/>
      <w:pPr>
        <w:ind w:left="5533" w:hanging="331"/>
      </w:pPr>
      <w:rPr>
        <w:rFonts w:hint="default"/>
        <w:lang w:val="ru-RU" w:eastAsia="en-US" w:bidi="ar-SA"/>
      </w:rPr>
    </w:lvl>
    <w:lvl w:ilvl="6" w:tplc="E21A861A">
      <w:numFmt w:val="bullet"/>
      <w:lvlText w:val="•"/>
      <w:lvlJc w:val="left"/>
      <w:pPr>
        <w:ind w:left="6587" w:hanging="331"/>
      </w:pPr>
      <w:rPr>
        <w:rFonts w:hint="default"/>
        <w:lang w:val="ru-RU" w:eastAsia="en-US" w:bidi="ar-SA"/>
      </w:rPr>
    </w:lvl>
    <w:lvl w:ilvl="7" w:tplc="34449594">
      <w:numFmt w:val="bullet"/>
      <w:lvlText w:val="•"/>
      <w:lvlJc w:val="left"/>
      <w:pPr>
        <w:ind w:left="7642" w:hanging="331"/>
      </w:pPr>
      <w:rPr>
        <w:rFonts w:hint="default"/>
        <w:lang w:val="ru-RU" w:eastAsia="en-US" w:bidi="ar-SA"/>
      </w:rPr>
    </w:lvl>
    <w:lvl w:ilvl="8" w:tplc="C4E64518">
      <w:numFmt w:val="bullet"/>
      <w:lvlText w:val="•"/>
      <w:lvlJc w:val="left"/>
      <w:pPr>
        <w:ind w:left="8697" w:hanging="331"/>
      </w:pPr>
      <w:rPr>
        <w:rFonts w:hint="default"/>
        <w:lang w:val="ru-RU" w:eastAsia="en-US" w:bidi="ar-SA"/>
      </w:rPr>
    </w:lvl>
  </w:abstractNum>
  <w:abstractNum w:abstractNumId="4">
    <w:nsid w:val="0F850C20"/>
    <w:multiLevelType w:val="hybridMultilevel"/>
    <w:tmpl w:val="8D3E24A8"/>
    <w:lvl w:ilvl="0" w:tplc="ACD05BD0">
      <w:start w:val="1"/>
      <w:numFmt w:val="decimal"/>
      <w:lvlText w:val="%1."/>
      <w:lvlJc w:val="left"/>
      <w:pPr>
        <w:ind w:left="171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667F10"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  <w:lvl w:ilvl="2" w:tplc="2DE4EEC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BD8E9E94">
      <w:numFmt w:val="bullet"/>
      <w:lvlText w:val="•"/>
      <w:lvlJc w:val="left"/>
      <w:pPr>
        <w:ind w:left="4445" w:hanging="360"/>
      </w:pPr>
      <w:rPr>
        <w:rFonts w:hint="default"/>
        <w:lang w:val="ru-RU" w:eastAsia="en-US" w:bidi="ar-SA"/>
      </w:rPr>
    </w:lvl>
    <w:lvl w:ilvl="4" w:tplc="122C60B0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D2AEEFFA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6" w:tplc="E3B646A6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7" w:tplc="CF08116A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 w:tplc="59E62AD6"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</w:abstractNum>
  <w:abstractNum w:abstractNumId="5">
    <w:nsid w:val="11372D32"/>
    <w:multiLevelType w:val="hybridMultilevel"/>
    <w:tmpl w:val="0BEA9466"/>
    <w:lvl w:ilvl="0" w:tplc="89D64274">
      <w:numFmt w:val="bullet"/>
      <w:lvlText w:val=""/>
      <w:lvlJc w:val="left"/>
      <w:pPr>
        <w:ind w:left="6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58C998">
      <w:numFmt w:val="bullet"/>
      <w:lvlText w:val=""/>
      <w:lvlJc w:val="left"/>
      <w:pPr>
        <w:ind w:left="17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E40508C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3" w:tplc="9F46D3F8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4" w:tplc="7DC0AB30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5" w:tplc="D736CB76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6" w:tplc="181C4832">
      <w:numFmt w:val="bullet"/>
      <w:lvlText w:val="•"/>
      <w:lvlJc w:val="left"/>
      <w:pPr>
        <w:ind w:left="6167" w:hanging="360"/>
      </w:pPr>
      <w:rPr>
        <w:rFonts w:hint="default"/>
        <w:lang w:val="ru-RU" w:eastAsia="en-US" w:bidi="ar-SA"/>
      </w:rPr>
    </w:lvl>
    <w:lvl w:ilvl="7" w:tplc="07DE4C66">
      <w:numFmt w:val="bullet"/>
      <w:lvlText w:val="•"/>
      <w:lvlJc w:val="left"/>
      <w:pPr>
        <w:ind w:left="7057" w:hanging="360"/>
      </w:pPr>
      <w:rPr>
        <w:rFonts w:hint="default"/>
        <w:lang w:val="ru-RU" w:eastAsia="en-US" w:bidi="ar-SA"/>
      </w:rPr>
    </w:lvl>
    <w:lvl w:ilvl="8" w:tplc="41082950">
      <w:numFmt w:val="bullet"/>
      <w:lvlText w:val="•"/>
      <w:lvlJc w:val="left"/>
      <w:pPr>
        <w:ind w:left="7946" w:hanging="360"/>
      </w:pPr>
      <w:rPr>
        <w:rFonts w:hint="default"/>
        <w:lang w:val="ru-RU" w:eastAsia="en-US" w:bidi="ar-SA"/>
      </w:rPr>
    </w:lvl>
  </w:abstractNum>
  <w:abstractNum w:abstractNumId="6">
    <w:nsid w:val="137F3596"/>
    <w:multiLevelType w:val="hybridMultilevel"/>
    <w:tmpl w:val="D13A3D08"/>
    <w:lvl w:ilvl="0" w:tplc="A8FE944E">
      <w:numFmt w:val="bullet"/>
      <w:lvlText w:val=""/>
      <w:lvlJc w:val="left"/>
      <w:pPr>
        <w:ind w:left="1134" w:hanging="50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B8FA2E">
      <w:numFmt w:val="bullet"/>
      <w:lvlText w:val=""/>
      <w:lvlJc w:val="left"/>
      <w:pPr>
        <w:ind w:left="17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6327A78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E4DA1098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4" w:tplc="16AE929C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5" w:tplc="0644ACBA">
      <w:numFmt w:val="bullet"/>
      <w:lvlText w:val="•"/>
      <w:lvlJc w:val="left"/>
      <w:pPr>
        <w:ind w:left="5758" w:hanging="360"/>
      </w:pPr>
      <w:rPr>
        <w:rFonts w:hint="default"/>
        <w:lang w:val="ru-RU" w:eastAsia="en-US" w:bidi="ar-SA"/>
      </w:rPr>
    </w:lvl>
    <w:lvl w:ilvl="6" w:tplc="D8360B06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7" w:tplc="25685644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E9FC1EFA">
      <w:numFmt w:val="bullet"/>
      <w:lvlText w:val="•"/>
      <w:lvlJc w:val="left"/>
      <w:pPr>
        <w:ind w:left="8787" w:hanging="360"/>
      </w:pPr>
      <w:rPr>
        <w:rFonts w:hint="default"/>
        <w:lang w:val="ru-RU" w:eastAsia="en-US" w:bidi="ar-SA"/>
      </w:rPr>
    </w:lvl>
  </w:abstractNum>
  <w:abstractNum w:abstractNumId="7">
    <w:nsid w:val="2747145D"/>
    <w:multiLevelType w:val="hybridMultilevel"/>
    <w:tmpl w:val="BFEE9A7C"/>
    <w:lvl w:ilvl="0" w:tplc="3384D3C6">
      <w:numFmt w:val="bullet"/>
      <w:lvlText w:val="·"/>
      <w:lvlJc w:val="left"/>
      <w:pPr>
        <w:ind w:left="487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558CA9A">
      <w:numFmt w:val="bullet"/>
      <w:lvlText w:val="•"/>
      <w:lvlJc w:val="left"/>
      <w:pPr>
        <w:ind w:left="1227" w:hanging="406"/>
      </w:pPr>
      <w:rPr>
        <w:rFonts w:hint="default"/>
        <w:lang w:val="ru-RU" w:eastAsia="en-US" w:bidi="ar-SA"/>
      </w:rPr>
    </w:lvl>
    <w:lvl w:ilvl="2" w:tplc="FC921F86">
      <w:numFmt w:val="bullet"/>
      <w:lvlText w:val="•"/>
      <w:lvlJc w:val="left"/>
      <w:pPr>
        <w:ind w:left="1974" w:hanging="406"/>
      </w:pPr>
      <w:rPr>
        <w:rFonts w:hint="default"/>
        <w:lang w:val="ru-RU" w:eastAsia="en-US" w:bidi="ar-SA"/>
      </w:rPr>
    </w:lvl>
    <w:lvl w:ilvl="3" w:tplc="B2AE59E0">
      <w:numFmt w:val="bullet"/>
      <w:lvlText w:val="•"/>
      <w:lvlJc w:val="left"/>
      <w:pPr>
        <w:ind w:left="2721" w:hanging="406"/>
      </w:pPr>
      <w:rPr>
        <w:rFonts w:hint="default"/>
        <w:lang w:val="ru-RU" w:eastAsia="en-US" w:bidi="ar-SA"/>
      </w:rPr>
    </w:lvl>
    <w:lvl w:ilvl="4" w:tplc="3D72A4D0">
      <w:numFmt w:val="bullet"/>
      <w:lvlText w:val="•"/>
      <w:lvlJc w:val="left"/>
      <w:pPr>
        <w:ind w:left="3468" w:hanging="406"/>
      </w:pPr>
      <w:rPr>
        <w:rFonts w:hint="default"/>
        <w:lang w:val="ru-RU" w:eastAsia="en-US" w:bidi="ar-SA"/>
      </w:rPr>
    </w:lvl>
    <w:lvl w:ilvl="5" w:tplc="6E926682">
      <w:numFmt w:val="bullet"/>
      <w:lvlText w:val="•"/>
      <w:lvlJc w:val="left"/>
      <w:pPr>
        <w:ind w:left="4216" w:hanging="406"/>
      </w:pPr>
      <w:rPr>
        <w:rFonts w:hint="default"/>
        <w:lang w:val="ru-RU" w:eastAsia="en-US" w:bidi="ar-SA"/>
      </w:rPr>
    </w:lvl>
    <w:lvl w:ilvl="6" w:tplc="ED461C9C">
      <w:numFmt w:val="bullet"/>
      <w:lvlText w:val="•"/>
      <w:lvlJc w:val="left"/>
      <w:pPr>
        <w:ind w:left="4963" w:hanging="406"/>
      </w:pPr>
      <w:rPr>
        <w:rFonts w:hint="default"/>
        <w:lang w:val="ru-RU" w:eastAsia="en-US" w:bidi="ar-SA"/>
      </w:rPr>
    </w:lvl>
    <w:lvl w:ilvl="7" w:tplc="E7D2F5A0">
      <w:numFmt w:val="bullet"/>
      <w:lvlText w:val="•"/>
      <w:lvlJc w:val="left"/>
      <w:pPr>
        <w:ind w:left="5710" w:hanging="406"/>
      </w:pPr>
      <w:rPr>
        <w:rFonts w:hint="default"/>
        <w:lang w:val="ru-RU" w:eastAsia="en-US" w:bidi="ar-SA"/>
      </w:rPr>
    </w:lvl>
    <w:lvl w:ilvl="8" w:tplc="C08AEA54">
      <w:numFmt w:val="bullet"/>
      <w:lvlText w:val="•"/>
      <w:lvlJc w:val="left"/>
      <w:pPr>
        <w:ind w:left="6457" w:hanging="406"/>
      </w:pPr>
      <w:rPr>
        <w:rFonts w:hint="default"/>
        <w:lang w:val="ru-RU" w:eastAsia="en-US" w:bidi="ar-SA"/>
      </w:rPr>
    </w:lvl>
  </w:abstractNum>
  <w:abstractNum w:abstractNumId="8">
    <w:nsid w:val="2A7B6953"/>
    <w:multiLevelType w:val="hybridMultilevel"/>
    <w:tmpl w:val="CDD4E62C"/>
    <w:lvl w:ilvl="0" w:tplc="0419000B">
      <w:start w:val="1"/>
      <w:numFmt w:val="bullet"/>
      <w:lvlText w:val=""/>
      <w:lvlJc w:val="left"/>
      <w:pPr>
        <w:ind w:left="9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9">
    <w:nsid w:val="2E082D8D"/>
    <w:multiLevelType w:val="hybridMultilevel"/>
    <w:tmpl w:val="4CA261AC"/>
    <w:lvl w:ilvl="0" w:tplc="666A8990">
      <w:start w:val="1"/>
      <w:numFmt w:val="decimal"/>
      <w:lvlText w:val="%1."/>
      <w:lvlJc w:val="left"/>
      <w:pPr>
        <w:ind w:left="105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8AC9AE">
      <w:numFmt w:val="bullet"/>
      <w:lvlText w:val=""/>
      <w:lvlJc w:val="left"/>
      <w:pPr>
        <w:ind w:left="990" w:hanging="361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9A86A74A">
      <w:numFmt w:val="bullet"/>
      <w:lvlText w:val="•"/>
      <w:lvlJc w:val="left"/>
      <w:pPr>
        <w:ind w:left="2142" w:hanging="361"/>
      </w:pPr>
      <w:rPr>
        <w:rFonts w:hint="default"/>
        <w:lang w:val="ru-RU" w:eastAsia="en-US" w:bidi="ar-SA"/>
      </w:rPr>
    </w:lvl>
    <w:lvl w:ilvl="3" w:tplc="6F127A24">
      <w:numFmt w:val="bullet"/>
      <w:lvlText w:val="•"/>
      <w:lvlJc w:val="left"/>
      <w:pPr>
        <w:ind w:left="3225" w:hanging="361"/>
      </w:pPr>
      <w:rPr>
        <w:rFonts w:hint="default"/>
        <w:lang w:val="ru-RU" w:eastAsia="en-US" w:bidi="ar-SA"/>
      </w:rPr>
    </w:lvl>
    <w:lvl w:ilvl="4" w:tplc="55889954">
      <w:numFmt w:val="bullet"/>
      <w:lvlText w:val="•"/>
      <w:lvlJc w:val="left"/>
      <w:pPr>
        <w:ind w:left="4308" w:hanging="361"/>
      </w:pPr>
      <w:rPr>
        <w:rFonts w:hint="default"/>
        <w:lang w:val="ru-RU" w:eastAsia="en-US" w:bidi="ar-SA"/>
      </w:rPr>
    </w:lvl>
    <w:lvl w:ilvl="5" w:tplc="AEB83FEE">
      <w:numFmt w:val="bullet"/>
      <w:lvlText w:val="•"/>
      <w:lvlJc w:val="left"/>
      <w:pPr>
        <w:ind w:left="5391" w:hanging="361"/>
      </w:pPr>
      <w:rPr>
        <w:rFonts w:hint="default"/>
        <w:lang w:val="ru-RU" w:eastAsia="en-US" w:bidi="ar-SA"/>
      </w:rPr>
    </w:lvl>
    <w:lvl w:ilvl="6" w:tplc="DAD22454">
      <w:numFmt w:val="bullet"/>
      <w:lvlText w:val="•"/>
      <w:lvlJc w:val="left"/>
      <w:pPr>
        <w:ind w:left="6474" w:hanging="361"/>
      </w:pPr>
      <w:rPr>
        <w:rFonts w:hint="default"/>
        <w:lang w:val="ru-RU" w:eastAsia="en-US" w:bidi="ar-SA"/>
      </w:rPr>
    </w:lvl>
    <w:lvl w:ilvl="7" w:tplc="0A8AC2CC">
      <w:numFmt w:val="bullet"/>
      <w:lvlText w:val="•"/>
      <w:lvlJc w:val="left"/>
      <w:pPr>
        <w:ind w:left="7557" w:hanging="361"/>
      </w:pPr>
      <w:rPr>
        <w:rFonts w:hint="default"/>
        <w:lang w:val="ru-RU" w:eastAsia="en-US" w:bidi="ar-SA"/>
      </w:rPr>
    </w:lvl>
    <w:lvl w:ilvl="8" w:tplc="937ECB1A">
      <w:numFmt w:val="bullet"/>
      <w:lvlText w:val="•"/>
      <w:lvlJc w:val="left"/>
      <w:pPr>
        <w:ind w:left="8640" w:hanging="361"/>
      </w:pPr>
      <w:rPr>
        <w:rFonts w:hint="default"/>
        <w:lang w:val="ru-RU" w:eastAsia="en-US" w:bidi="ar-SA"/>
      </w:rPr>
    </w:lvl>
  </w:abstractNum>
  <w:abstractNum w:abstractNumId="10">
    <w:nsid w:val="2F5A4730"/>
    <w:multiLevelType w:val="hybridMultilevel"/>
    <w:tmpl w:val="9C76C4FA"/>
    <w:lvl w:ilvl="0" w:tplc="51A8ECF8">
      <w:numFmt w:val="bullet"/>
      <w:lvlText w:val="·"/>
      <w:lvlJc w:val="left"/>
      <w:pPr>
        <w:ind w:left="487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0A8CEA4">
      <w:numFmt w:val="bullet"/>
      <w:lvlText w:val="•"/>
      <w:lvlJc w:val="left"/>
      <w:pPr>
        <w:ind w:left="1227" w:hanging="406"/>
      </w:pPr>
      <w:rPr>
        <w:rFonts w:hint="default"/>
        <w:lang w:val="ru-RU" w:eastAsia="en-US" w:bidi="ar-SA"/>
      </w:rPr>
    </w:lvl>
    <w:lvl w:ilvl="2" w:tplc="02967592">
      <w:numFmt w:val="bullet"/>
      <w:lvlText w:val="•"/>
      <w:lvlJc w:val="left"/>
      <w:pPr>
        <w:ind w:left="1974" w:hanging="406"/>
      </w:pPr>
      <w:rPr>
        <w:rFonts w:hint="default"/>
        <w:lang w:val="ru-RU" w:eastAsia="en-US" w:bidi="ar-SA"/>
      </w:rPr>
    </w:lvl>
    <w:lvl w:ilvl="3" w:tplc="02CA5742">
      <w:numFmt w:val="bullet"/>
      <w:lvlText w:val="•"/>
      <w:lvlJc w:val="left"/>
      <w:pPr>
        <w:ind w:left="2721" w:hanging="406"/>
      </w:pPr>
      <w:rPr>
        <w:rFonts w:hint="default"/>
        <w:lang w:val="ru-RU" w:eastAsia="en-US" w:bidi="ar-SA"/>
      </w:rPr>
    </w:lvl>
    <w:lvl w:ilvl="4" w:tplc="11F68718">
      <w:numFmt w:val="bullet"/>
      <w:lvlText w:val="•"/>
      <w:lvlJc w:val="left"/>
      <w:pPr>
        <w:ind w:left="3468" w:hanging="406"/>
      </w:pPr>
      <w:rPr>
        <w:rFonts w:hint="default"/>
        <w:lang w:val="ru-RU" w:eastAsia="en-US" w:bidi="ar-SA"/>
      </w:rPr>
    </w:lvl>
    <w:lvl w:ilvl="5" w:tplc="10584F16">
      <w:numFmt w:val="bullet"/>
      <w:lvlText w:val="•"/>
      <w:lvlJc w:val="left"/>
      <w:pPr>
        <w:ind w:left="4216" w:hanging="406"/>
      </w:pPr>
      <w:rPr>
        <w:rFonts w:hint="default"/>
        <w:lang w:val="ru-RU" w:eastAsia="en-US" w:bidi="ar-SA"/>
      </w:rPr>
    </w:lvl>
    <w:lvl w:ilvl="6" w:tplc="8CA86F8A">
      <w:numFmt w:val="bullet"/>
      <w:lvlText w:val="•"/>
      <w:lvlJc w:val="left"/>
      <w:pPr>
        <w:ind w:left="4963" w:hanging="406"/>
      </w:pPr>
      <w:rPr>
        <w:rFonts w:hint="default"/>
        <w:lang w:val="ru-RU" w:eastAsia="en-US" w:bidi="ar-SA"/>
      </w:rPr>
    </w:lvl>
    <w:lvl w:ilvl="7" w:tplc="9C5E672A">
      <w:numFmt w:val="bullet"/>
      <w:lvlText w:val="•"/>
      <w:lvlJc w:val="left"/>
      <w:pPr>
        <w:ind w:left="5710" w:hanging="406"/>
      </w:pPr>
      <w:rPr>
        <w:rFonts w:hint="default"/>
        <w:lang w:val="ru-RU" w:eastAsia="en-US" w:bidi="ar-SA"/>
      </w:rPr>
    </w:lvl>
    <w:lvl w:ilvl="8" w:tplc="1B087032">
      <w:numFmt w:val="bullet"/>
      <w:lvlText w:val="•"/>
      <w:lvlJc w:val="left"/>
      <w:pPr>
        <w:ind w:left="6457" w:hanging="406"/>
      </w:pPr>
      <w:rPr>
        <w:rFonts w:hint="default"/>
        <w:lang w:val="ru-RU" w:eastAsia="en-US" w:bidi="ar-SA"/>
      </w:rPr>
    </w:lvl>
  </w:abstractNum>
  <w:abstractNum w:abstractNumId="11">
    <w:nsid w:val="30154F94"/>
    <w:multiLevelType w:val="hybridMultilevel"/>
    <w:tmpl w:val="45B6A8B6"/>
    <w:lvl w:ilvl="0" w:tplc="02946070">
      <w:start w:val="1"/>
      <w:numFmt w:val="upperRoman"/>
      <w:lvlText w:val="%1."/>
      <w:lvlJc w:val="left"/>
      <w:pPr>
        <w:ind w:left="1885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4E0C84">
      <w:numFmt w:val="bullet"/>
      <w:lvlText w:val=""/>
      <w:lvlJc w:val="left"/>
      <w:pPr>
        <w:ind w:left="17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5A26916">
      <w:numFmt w:val="bullet"/>
      <w:lvlText w:val="•"/>
      <w:lvlJc w:val="left"/>
      <w:pPr>
        <w:ind w:left="2871" w:hanging="360"/>
      </w:pPr>
      <w:rPr>
        <w:rFonts w:hint="default"/>
        <w:lang w:val="ru-RU" w:eastAsia="en-US" w:bidi="ar-SA"/>
      </w:rPr>
    </w:lvl>
    <w:lvl w:ilvl="3" w:tplc="F3F220BA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C674FE72">
      <w:numFmt w:val="bullet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5" w:tplc="025A95E2">
      <w:numFmt w:val="bullet"/>
      <w:lvlText w:val="•"/>
      <w:lvlJc w:val="left"/>
      <w:pPr>
        <w:ind w:left="5847" w:hanging="360"/>
      </w:pPr>
      <w:rPr>
        <w:rFonts w:hint="default"/>
        <w:lang w:val="ru-RU" w:eastAsia="en-US" w:bidi="ar-SA"/>
      </w:rPr>
    </w:lvl>
    <w:lvl w:ilvl="6" w:tplc="795C59CE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  <w:lvl w:ilvl="7" w:tplc="9D6A96B6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65445BC4">
      <w:numFmt w:val="bullet"/>
      <w:lvlText w:val="•"/>
      <w:lvlJc w:val="left"/>
      <w:pPr>
        <w:ind w:left="8822" w:hanging="360"/>
      </w:pPr>
      <w:rPr>
        <w:rFonts w:hint="default"/>
        <w:lang w:val="ru-RU" w:eastAsia="en-US" w:bidi="ar-SA"/>
      </w:rPr>
    </w:lvl>
  </w:abstractNum>
  <w:abstractNum w:abstractNumId="12">
    <w:nsid w:val="38542D95"/>
    <w:multiLevelType w:val="hybridMultilevel"/>
    <w:tmpl w:val="351E4F70"/>
    <w:lvl w:ilvl="0" w:tplc="F2D684B4">
      <w:start w:val="1"/>
      <w:numFmt w:val="upperRoman"/>
      <w:lvlText w:val="%1."/>
      <w:lvlJc w:val="left"/>
      <w:pPr>
        <w:ind w:left="483" w:hanging="21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8BF6F0EE">
      <w:numFmt w:val="bullet"/>
      <w:lvlText w:val="-"/>
      <w:lvlJc w:val="left"/>
      <w:pPr>
        <w:ind w:left="269" w:hanging="8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1FC0A96">
      <w:numFmt w:val="bullet"/>
      <w:lvlText w:val="•"/>
      <w:lvlJc w:val="left"/>
      <w:pPr>
        <w:ind w:left="1540" w:hanging="819"/>
      </w:pPr>
      <w:rPr>
        <w:rFonts w:hint="default"/>
        <w:lang w:val="ru-RU" w:eastAsia="en-US" w:bidi="ar-SA"/>
      </w:rPr>
    </w:lvl>
    <w:lvl w:ilvl="3" w:tplc="618829A8">
      <w:numFmt w:val="bullet"/>
      <w:lvlText w:val="•"/>
      <w:lvlJc w:val="left"/>
      <w:pPr>
        <w:ind w:left="2698" w:hanging="819"/>
      </w:pPr>
      <w:rPr>
        <w:rFonts w:hint="default"/>
        <w:lang w:val="ru-RU" w:eastAsia="en-US" w:bidi="ar-SA"/>
      </w:rPr>
    </w:lvl>
    <w:lvl w:ilvl="4" w:tplc="6C22E4F8">
      <w:numFmt w:val="bullet"/>
      <w:lvlText w:val="•"/>
      <w:lvlJc w:val="left"/>
      <w:pPr>
        <w:ind w:left="3856" w:hanging="819"/>
      </w:pPr>
      <w:rPr>
        <w:rFonts w:hint="default"/>
        <w:lang w:val="ru-RU" w:eastAsia="en-US" w:bidi="ar-SA"/>
      </w:rPr>
    </w:lvl>
    <w:lvl w:ilvl="5" w:tplc="BF72EF9C">
      <w:numFmt w:val="bullet"/>
      <w:lvlText w:val="•"/>
      <w:lvlJc w:val="left"/>
      <w:pPr>
        <w:ind w:left="5014" w:hanging="819"/>
      </w:pPr>
      <w:rPr>
        <w:rFonts w:hint="default"/>
        <w:lang w:val="ru-RU" w:eastAsia="en-US" w:bidi="ar-SA"/>
      </w:rPr>
    </w:lvl>
    <w:lvl w:ilvl="6" w:tplc="D3DC5A00">
      <w:numFmt w:val="bullet"/>
      <w:lvlText w:val="•"/>
      <w:lvlJc w:val="left"/>
      <w:pPr>
        <w:ind w:left="6173" w:hanging="819"/>
      </w:pPr>
      <w:rPr>
        <w:rFonts w:hint="default"/>
        <w:lang w:val="ru-RU" w:eastAsia="en-US" w:bidi="ar-SA"/>
      </w:rPr>
    </w:lvl>
    <w:lvl w:ilvl="7" w:tplc="0B227FF8">
      <w:numFmt w:val="bullet"/>
      <w:lvlText w:val="•"/>
      <w:lvlJc w:val="left"/>
      <w:pPr>
        <w:ind w:left="7331" w:hanging="819"/>
      </w:pPr>
      <w:rPr>
        <w:rFonts w:hint="default"/>
        <w:lang w:val="ru-RU" w:eastAsia="en-US" w:bidi="ar-SA"/>
      </w:rPr>
    </w:lvl>
    <w:lvl w:ilvl="8" w:tplc="BBD8C126">
      <w:numFmt w:val="bullet"/>
      <w:lvlText w:val="•"/>
      <w:lvlJc w:val="left"/>
      <w:pPr>
        <w:ind w:left="8489" w:hanging="819"/>
      </w:pPr>
      <w:rPr>
        <w:rFonts w:hint="default"/>
        <w:lang w:val="ru-RU" w:eastAsia="en-US" w:bidi="ar-SA"/>
      </w:rPr>
    </w:lvl>
  </w:abstractNum>
  <w:abstractNum w:abstractNumId="13">
    <w:nsid w:val="388E6FB5"/>
    <w:multiLevelType w:val="hybridMultilevel"/>
    <w:tmpl w:val="807CA8D4"/>
    <w:lvl w:ilvl="0" w:tplc="691006B4">
      <w:numFmt w:val="bullet"/>
      <w:lvlText w:val=""/>
      <w:lvlJc w:val="left"/>
      <w:pPr>
        <w:ind w:left="17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62467A"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  <w:lvl w:ilvl="2" w:tplc="20769FF8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850ECFDE">
      <w:numFmt w:val="bullet"/>
      <w:lvlText w:val="•"/>
      <w:lvlJc w:val="left"/>
      <w:pPr>
        <w:ind w:left="4445" w:hanging="360"/>
      </w:pPr>
      <w:rPr>
        <w:rFonts w:hint="default"/>
        <w:lang w:val="ru-RU" w:eastAsia="en-US" w:bidi="ar-SA"/>
      </w:rPr>
    </w:lvl>
    <w:lvl w:ilvl="4" w:tplc="2854A974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6D76DE42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6" w:tplc="3CBE9B0C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7" w:tplc="B630CCE2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 w:tplc="99B42092"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</w:abstractNum>
  <w:abstractNum w:abstractNumId="14">
    <w:nsid w:val="3D0D625D"/>
    <w:multiLevelType w:val="hybridMultilevel"/>
    <w:tmpl w:val="977C0B74"/>
    <w:lvl w:ilvl="0" w:tplc="8B000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10131F"/>
    <w:multiLevelType w:val="hybridMultilevel"/>
    <w:tmpl w:val="666A724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456B6552"/>
    <w:multiLevelType w:val="hybridMultilevel"/>
    <w:tmpl w:val="877643AE"/>
    <w:lvl w:ilvl="0" w:tplc="C5A6FC68">
      <w:numFmt w:val="bullet"/>
      <w:lvlText w:val="●"/>
      <w:lvlJc w:val="left"/>
      <w:pPr>
        <w:ind w:left="99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ECFDBA">
      <w:numFmt w:val="bullet"/>
      <w:lvlText w:val="•"/>
      <w:lvlJc w:val="left"/>
      <w:pPr>
        <w:ind w:left="1980" w:hanging="361"/>
      </w:pPr>
      <w:rPr>
        <w:rFonts w:hint="default"/>
        <w:lang w:val="ru-RU" w:eastAsia="en-US" w:bidi="ar-SA"/>
      </w:rPr>
    </w:lvl>
    <w:lvl w:ilvl="2" w:tplc="850232FE">
      <w:numFmt w:val="bullet"/>
      <w:lvlText w:val="•"/>
      <w:lvlJc w:val="left"/>
      <w:pPr>
        <w:ind w:left="2961" w:hanging="361"/>
      </w:pPr>
      <w:rPr>
        <w:rFonts w:hint="default"/>
        <w:lang w:val="ru-RU" w:eastAsia="en-US" w:bidi="ar-SA"/>
      </w:rPr>
    </w:lvl>
    <w:lvl w:ilvl="3" w:tplc="823EE990">
      <w:numFmt w:val="bullet"/>
      <w:lvlText w:val="•"/>
      <w:lvlJc w:val="left"/>
      <w:pPr>
        <w:ind w:left="3941" w:hanging="361"/>
      </w:pPr>
      <w:rPr>
        <w:rFonts w:hint="default"/>
        <w:lang w:val="ru-RU" w:eastAsia="en-US" w:bidi="ar-SA"/>
      </w:rPr>
    </w:lvl>
    <w:lvl w:ilvl="4" w:tplc="E8AA7304">
      <w:numFmt w:val="bullet"/>
      <w:lvlText w:val="•"/>
      <w:lvlJc w:val="left"/>
      <w:pPr>
        <w:ind w:left="4922" w:hanging="361"/>
      </w:pPr>
      <w:rPr>
        <w:rFonts w:hint="default"/>
        <w:lang w:val="ru-RU" w:eastAsia="en-US" w:bidi="ar-SA"/>
      </w:rPr>
    </w:lvl>
    <w:lvl w:ilvl="5" w:tplc="BE7E7424">
      <w:numFmt w:val="bullet"/>
      <w:lvlText w:val="•"/>
      <w:lvlJc w:val="left"/>
      <w:pPr>
        <w:ind w:left="5903" w:hanging="361"/>
      </w:pPr>
      <w:rPr>
        <w:rFonts w:hint="default"/>
        <w:lang w:val="ru-RU" w:eastAsia="en-US" w:bidi="ar-SA"/>
      </w:rPr>
    </w:lvl>
    <w:lvl w:ilvl="6" w:tplc="0302D506">
      <w:numFmt w:val="bullet"/>
      <w:lvlText w:val="•"/>
      <w:lvlJc w:val="left"/>
      <w:pPr>
        <w:ind w:left="6883" w:hanging="361"/>
      </w:pPr>
      <w:rPr>
        <w:rFonts w:hint="default"/>
        <w:lang w:val="ru-RU" w:eastAsia="en-US" w:bidi="ar-SA"/>
      </w:rPr>
    </w:lvl>
    <w:lvl w:ilvl="7" w:tplc="EBBC1898">
      <w:numFmt w:val="bullet"/>
      <w:lvlText w:val="•"/>
      <w:lvlJc w:val="left"/>
      <w:pPr>
        <w:ind w:left="7864" w:hanging="361"/>
      </w:pPr>
      <w:rPr>
        <w:rFonts w:hint="default"/>
        <w:lang w:val="ru-RU" w:eastAsia="en-US" w:bidi="ar-SA"/>
      </w:rPr>
    </w:lvl>
    <w:lvl w:ilvl="8" w:tplc="E160B8CE">
      <w:numFmt w:val="bullet"/>
      <w:lvlText w:val="•"/>
      <w:lvlJc w:val="left"/>
      <w:pPr>
        <w:ind w:left="8845" w:hanging="361"/>
      </w:pPr>
      <w:rPr>
        <w:rFonts w:hint="default"/>
        <w:lang w:val="ru-RU" w:eastAsia="en-US" w:bidi="ar-SA"/>
      </w:rPr>
    </w:lvl>
  </w:abstractNum>
  <w:abstractNum w:abstractNumId="17">
    <w:nsid w:val="53F77915"/>
    <w:multiLevelType w:val="hybridMultilevel"/>
    <w:tmpl w:val="D36C6E2C"/>
    <w:lvl w:ilvl="0" w:tplc="2646BC30">
      <w:numFmt w:val="bullet"/>
      <w:lvlText w:val="-"/>
      <w:lvlJc w:val="left"/>
      <w:pPr>
        <w:ind w:left="269" w:hanging="4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FCEE04">
      <w:numFmt w:val="bullet"/>
      <w:lvlText w:val=""/>
      <w:lvlJc w:val="left"/>
      <w:pPr>
        <w:ind w:left="17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C74BA2E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ED34900E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4" w:tplc="E66A1B30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5" w:tplc="50B46D4C">
      <w:numFmt w:val="bullet"/>
      <w:lvlText w:val="•"/>
      <w:lvlJc w:val="left"/>
      <w:pPr>
        <w:ind w:left="5758" w:hanging="360"/>
      </w:pPr>
      <w:rPr>
        <w:rFonts w:hint="default"/>
        <w:lang w:val="ru-RU" w:eastAsia="en-US" w:bidi="ar-SA"/>
      </w:rPr>
    </w:lvl>
    <w:lvl w:ilvl="6" w:tplc="909E62AA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7" w:tplc="8A288CEC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B8B8F9B0">
      <w:numFmt w:val="bullet"/>
      <w:lvlText w:val="•"/>
      <w:lvlJc w:val="left"/>
      <w:pPr>
        <w:ind w:left="8787" w:hanging="360"/>
      </w:pPr>
      <w:rPr>
        <w:rFonts w:hint="default"/>
        <w:lang w:val="ru-RU" w:eastAsia="en-US" w:bidi="ar-SA"/>
      </w:rPr>
    </w:lvl>
  </w:abstractNum>
  <w:abstractNum w:abstractNumId="18">
    <w:nsid w:val="5E1357C8"/>
    <w:multiLevelType w:val="hybridMultilevel"/>
    <w:tmpl w:val="973E9F5E"/>
    <w:lvl w:ilvl="0" w:tplc="5D9E0262">
      <w:start w:val="1"/>
      <w:numFmt w:val="decimal"/>
      <w:lvlText w:val="%1"/>
      <w:lvlJc w:val="left"/>
      <w:pPr>
        <w:ind w:left="814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12805C">
      <w:start w:val="1"/>
      <w:numFmt w:val="decimal"/>
      <w:lvlText w:val="%2."/>
      <w:lvlJc w:val="left"/>
      <w:pPr>
        <w:ind w:left="171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6BEF4B2">
      <w:numFmt w:val="bullet"/>
      <w:lvlText w:val=""/>
      <w:lvlJc w:val="left"/>
      <w:pPr>
        <w:ind w:left="17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E452B014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4" w:tplc="84E8258E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5" w:tplc="2278B944">
      <w:numFmt w:val="bullet"/>
      <w:lvlText w:val="•"/>
      <w:lvlJc w:val="left"/>
      <w:pPr>
        <w:ind w:left="5758" w:hanging="360"/>
      </w:pPr>
      <w:rPr>
        <w:rFonts w:hint="default"/>
        <w:lang w:val="ru-RU" w:eastAsia="en-US" w:bidi="ar-SA"/>
      </w:rPr>
    </w:lvl>
    <w:lvl w:ilvl="6" w:tplc="E3F82E2C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7" w:tplc="B4FCDAE2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A93CD6A8">
      <w:numFmt w:val="bullet"/>
      <w:lvlText w:val="•"/>
      <w:lvlJc w:val="left"/>
      <w:pPr>
        <w:ind w:left="8787" w:hanging="360"/>
      </w:pPr>
      <w:rPr>
        <w:rFonts w:hint="default"/>
        <w:lang w:val="ru-RU" w:eastAsia="en-US" w:bidi="ar-SA"/>
      </w:rPr>
    </w:lvl>
  </w:abstractNum>
  <w:abstractNum w:abstractNumId="19">
    <w:nsid w:val="5F6737F4"/>
    <w:multiLevelType w:val="hybridMultilevel"/>
    <w:tmpl w:val="AB00CE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20760A"/>
    <w:multiLevelType w:val="hybridMultilevel"/>
    <w:tmpl w:val="5E3EE77A"/>
    <w:lvl w:ilvl="0" w:tplc="041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>
    <w:nsid w:val="67784095"/>
    <w:multiLevelType w:val="hybridMultilevel"/>
    <w:tmpl w:val="AB322B52"/>
    <w:lvl w:ilvl="0" w:tplc="4C62D9A2">
      <w:numFmt w:val="bullet"/>
      <w:lvlText w:val="·"/>
      <w:lvlJc w:val="left"/>
      <w:pPr>
        <w:ind w:left="81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1AA65D0">
      <w:numFmt w:val="bullet"/>
      <w:lvlText w:val="•"/>
      <w:lvlJc w:val="left"/>
      <w:pPr>
        <w:ind w:left="867" w:hanging="406"/>
      </w:pPr>
      <w:rPr>
        <w:rFonts w:hint="default"/>
        <w:lang w:val="ru-RU" w:eastAsia="en-US" w:bidi="ar-SA"/>
      </w:rPr>
    </w:lvl>
    <w:lvl w:ilvl="2" w:tplc="42C4B792">
      <w:numFmt w:val="bullet"/>
      <w:lvlText w:val="•"/>
      <w:lvlJc w:val="left"/>
      <w:pPr>
        <w:ind w:left="1654" w:hanging="406"/>
      </w:pPr>
      <w:rPr>
        <w:rFonts w:hint="default"/>
        <w:lang w:val="ru-RU" w:eastAsia="en-US" w:bidi="ar-SA"/>
      </w:rPr>
    </w:lvl>
    <w:lvl w:ilvl="3" w:tplc="D58E56DA">
      <w:numFmt w:val="bullet"/>
      <w:lvlText w:val="•"/>
      <w:lvlJc w:val="left"/>
      <w:pPr>
        <w:ind w:left="2441" w:hanging="406"/>
      </w:pPr>
      <w:rPr>
        <w:rFonts w:hint="default"/>
        <w:lang w:val="ru-RU" w:eastAsia="en-US" w:bidi="ar-SA"/>
      </w:rPr>
    </w:lvl>
    <w:lvl w:ilvl="4" w:tplc="792294A2">
      <w:numFmt w:val="bullet"/>
      <w:lvlText w:val="•"/>
      <w:lvlJc w:val="left"/>
      <w:pPr>
        <w:ind w:left="3228" w:hanging="406"/>
      </w:pPr>
      <w:rPr>
        <w:rFonts w:hint="default"/>
        <w:lang w:val="ru-RU" w:eastAsia="en-US" w:bidi="ar-SA"/>
      </w:rPr>
    </w:lvl>
    <w:lvl w:ilvl="5" w:tplc="92C4F228">
      <w:numFmt w:val="bullet"/>
      <w:lvlText w:val="•"/>
      <w:lvlJc w:val="left"/>
      <w:pPr>
        <w:ind w:left="4016" w:hanging="406"/>
      </w:pPr>
      <w:rPr>
        <w:rFonts w:hint="default"/>
        <w:lang w:val="ru-RU" w:eastAsia="en-US" w:bidi="ar-SA"/>
      </w:rPr>
    </w:lvl>
    <w:lvl w:ilvl="6" w:tplc="883263D2">
      <w:numFmt w:val="bullet"/>
      <w:lvlText w:val="•"/>
      <w:lvlJc w:val="left"/>
      <w:pPr>
        <w:ind w:left="4803" w:hanging="406"/>
      </w:pPr>
      <w:rPr>
        <w:rFonts w:hint="default"/>
        <w:lang w:val="ru-RU" w:eastAsia="en-US" w:bidi="ar-SA"/>
      </w:rPr>
    </w:lvl>
    <w:lvl w:ilvl="7" w:tplc="0D525654">
      <w:numFmt w:val="bullet"/>
      <w:lvlText w:val="•"/>
      <w:lvlJc w:val="left"/>
      <w:pPr>
        <w:ind w:left="5590" w:hanging="406"/>
      </w:pPr>
      <w:rPr>
        <w:rFonts w:hint="default"/>
        <w:lang w:val="ru-RU" w:eastAsia="en-US" w:bidi="ar-SA"/>
      </w:rPr>
    </w:lvl>
    <w:lvl w:ilvl="8" w:tplc="639858E2">
      <w:numFmt w:val="bullet"/>
      <w:lvlText w:val="•"/>
      <w:lvlJc w:val="left"/>
      <w:pPr>
        <w:ind w:left="6377" w:hanging="406"/>
      </w:pPr>
      <w:rPr>
        <w:rFonts w:hint="default"/>
        <w:lang w:val="ru-RU" w:eastAsia="en-US" w:bidi="ar-SA"/>
      </w:rPr>
    </w:lvl>
  </w:abstractNum>
  <w:abstractNum w:abstractNumId="22">
    <w:nsid w:val="6D290E04"/>
    <w:multiLevelType w:val="hybridMultilevel"/>
    <w:tmpl w:val="A7FCECB0"/>
    <w:lvl w:ilvl="0" w:tplc="C8EA482A">
      <w:numFmt w:val="bullet"/>
      <w:lvlText w:val=""/>
      <w:lvlJc w:val="left"/>
      <w:pPr>
        <w:ind w:left="99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8AB6D2">
      <w:numFmt w:val="bullet"/>
      <w:lvlText w:val="•"/>
      <w:lvlJc w:val="left"/>
      <w:pPr>
        <w:ind w:left="1980" w:hanging="361"/>
      </w:pPr>
      <w:rPr>
        <w:rFonts w:hint="default"/>
        <w:lang w:val="ru-RU" w:eastAsia="en-US" w:bidi="ar-SA"/>
      </w:rPr>
    </w:lvl>
    <w:lvl w:ilvl="2" w:tplc="25B62202">
      <w:numFmt w:val="bullet"/>
      <w:lvlText w:val="•"/>
      <w:lvlJc w:val="left"/>
      <w:pPr>
        <w:ind w:left="2961" w:hanging="361"/>
      </w:pPr>
      <w:rPr>
        <w:rFonts w:hint="default"/>
        <w:lang w:val="ru-RU" w:eastAsia="en-US" w:bidi="ar-SA"/>
      </w:rPr>
    </w:lvl>
    <w:lvl w:ilvl="3" w:tplc="0C7649DC">
      <w:numFmt w:val="bullet"/>
      <w:lvlText w:val="•"/>
      <w:lvlJc w:val="left"/>
      <w:pPr>
        <w:ind w:left="3941" w:hanging="361"/>
      </w:pPr>
      <w:rPr>
        <w:rFonts w:hint="default"/>
        <w:lang w:val="ru-RU" w:eastAsia="en-US" w:bidi="ar-SA"/>
      </w:rPr>
    </w:lvl>
    <w:lvl w:ilvl="4" w:tplc="146818AA">
      <w:numFmt w:val="bullet"/>
      <w:lvlText w:val="•"/>
      <w:lvlJc w:val="left"/>
      <w:pPr>
        <w:ind w:left="4922" w:hanging="361"/>
      </w:pPr>
      <w:rPr>
        <w:rFonts w:hint="default"/>
        <w:lang w:val="ru-RU" w:eastAsia="en-US" w:bidi="ar-SA"/>
      </w:rPr>
    </w:lvl>
    <w:lvl w:ilvl="5" w:tplc="ABA66AA8">
      <w:numFmt w:val="bullet"/>
      <w:lvlText w:val="•"/>
      <w:lvlJc w:val="left"/>
      <w:pPr>
        <w:ind w:left="5903" w:hanging="361"/>
      </w:pPr>
      <w:rPr>
        <w:rFonts w:hint="default"/>
        <w:lang w:val="ru-RU" w:eastAsia="en-US" w:bidi="ar-SA"/>
      </w:rPr>
    </w:lvl>
    <w:lvl w:ilvl="6" w:tplc="1B1C5528">
      <w:numFmt w:val="bullet"/>
      <w:lvlText w:val="•"/>
      <w:lvlJc w:val="left"/>
      <w:pPr>
        <w:ind w:left="6883" w:hanging="361"/>
      </w:pPr>
      <w:rPr>
        <w:rFonts w:hint="default"/>
        <w:lang w:val="ru-RU" w:eastAsia="en-US" w:bidi="ar-SA"/>
      </w:rPr>
    </w:lvl>
    <w:lvl w:ilvl="7" w:tplc="3EFA7618">
      <w:numFmt w:val="bullet"/>
      <w:lvlText w:val="•"/>
      <w:lvlJc w:val="left"/>
      <w:pPr>
        <w:ind w:left="7864" w:hanging="361"/>
      </w:pPr>
      <w:rPr>
        <w:rFonts w:hint="default"/>
        <w:lang w:val="ru-RU" w:eastAsia="en-US" w:bidi="ar-SA"/>
      </w:rPr>
    </w:lvl>
    <w:lvl w:ilvl="8" w:tplc="17081004">
      <w:numFmt w:val="bullet"/>
      <w:lvlText w:val="•"/>
      <w:lvlJc w:val="left"/>
      <w:pPr>
        <w:ind w:left="8845" w:hanging="361"/>
      </w:pPr>
      <w:rPr>
        <w:rFonts w:hint="default"/>
        <w:lang w:val="ru-RU" w:eastAsia="en-US" w:bidi="ar-SA"/>
      </w:rPr>
    </w:lvl>
  </w:abstractNum>
  <w:abstractNum w:abstractNumId="23">
    <w:nsid w:val="760151A4"/>
    <w:multiLevelType w:val="hybridMultilevel"/>
    <w:tmpl w:val="AB50C77C"/>
    <w:lvl w:ilvl="0" w:tplc="54886D0A">
      <w:numFmt w:val="bullet"/>
      <w:lvlText w:val="●"/>
      <w:lvlJc w:val="left"/>
      <w:pPr>
        <w:ind w:left="1050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814D4FC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2" w:tplc="7B4C71C8">
      <w:numFmt w:val="bullet"/>
      <w:lvlText w:val="•"/>
      <w:lvlJc w:val="left"/>
      <w:pPr>
        <w:ind w:left="3009" w:hanging="361"/>
      </w:pPr>
      <w:rPr>
        <w:rFonts w:hint="default"/>
        <w:lang w:val="ru-RU" w:eastAsia="en-US" w:bidi="ar-SA"/>
      </w:rPr>
    </w:lvl>
    <w:lvl w:ilvl="3" w:tplc="9C200E96">
      <w:numFmt w:val="bullet"/>
      <w:lvlText w:val="•"/>
      <w:lvlJc w:val="left"/>
      <w:pPr>
        <w:ind w:left="3983" w:hanging="361"/>
      </w:pPr>
      <w:rPr>
        <w:rFonts w:hint="default"/>
        <w:lang w:val="ru-RU" w:eastAsia="en-US" w:bidi="ar-SA"/>
      </w:rPr>
    </w:lvl>
    <w:lvl w:ilvl="4" w:tplc="0290AAAE">
      <w:numFmt w:val="bullet"/>
      <w:lvlText w:val="•"/>
      <w:lvlJc w:val="left"/>
      <w:pPr>
        <w:ind w:left="4958" w:hanging="361"/>
      </w:pPr>
      <w:rPr>
        <w:rFonts w:hint="default"/>
        <w:lang w:val="ru-RU" w:eastAsia="en-US" w:bidi="ar-SA"/>
      </w:rPr>
    </w:lvl>
    <w:lvl w:ilvl="5" w:tplc="6C1E5B42">
      <w:numFmt w:val="bullet"/>
      <w:lvlText w:val="•"/>
      <w:lvlJc w:val="left"/>
      <w:pPr>
        <w:ind w:left="5933" w:hanging="361"/>
      </w:pPr>
      <w:rPr>
        <w:rFonts w:hint="default"/>
        <w:lang w:val="ru-RU" w:eastAsia="en-US" w:bidi="ar-SA"/>
      </w:rPr>
    </w:lvl>
    <w:lvl w:ilvl="6" w:tplc="4C502052">
      <w:numFmt w:val="bullet"/>
      <w:lvlText w:val="•"/>
      <w:lvlJc w:val="left"/>
      <w:pPr>
        <w:ind w:left="6907" w:hanging="361"/>
      </w:pPr>
      <w:rPr>
        <w:rFonts w:hint="default"/>
        <w:lang w:val="ru-RU" w:eastAsia="en-US" w:bidi="ar-SA"/>
      </w:rPr>
    </w:lvl>
    <w:lvl w:ilvl="7" w:tplc="538A5CAC">
      <w:numFmt w:val="bullet"/>
      <w:lvlText w:val="•"/>
      <w:lvlJc w:val="left"/>
      <w:pPr>
        <w:ind w:left="7882" w:hanging="361"/>
      </w:pPr>
      <w:rPr>
        <w:rFonts w:hint="default"/>
        <w:lang w:val="ru-RU" w:eastAsia="en-US" w:bidi="ar-SA"/>
      </w:rPr>
    </w:lvl>
    <w:lvl w:ilvl="8" w:tplc="BD0859F6">
      <w:numFmt w:val="bullet"/>
      <w:lvlText w:val="•"/>
      <w:lvlJc w:val="left"/>
      <w:pPr>
        <w:ind w:left="8857" w:hanging="36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5"/>
  </w:num>
  <w:num w:numId="5">
    <w:abstractNumId w:val="6"/>
  </w:num>
  <w:num w:numId="6">
    <w:abstractNumId w:val="18"/>
  </w:num>
  <w:num w:numId="7">
    <w:abstractNumId w:val="17"/>
  </w:num>
  <w:num w:numId="8">
    <w:abstractNumId w:val="9"/>
  </w:num>
  <w:num w:numId="9">
    <w:abstractNumId w:val="4"/>
  </w:num>
  <w:num w:numId="10">
    <w:abstractNumId w:val="22"/>
  </w:num>
  <w:num w:numId="11">
    <w:abstractNumId w:val="23"/>
  </w:num>
  <w:num w:numId="12">
    <w:abstractNumId w:val="21"/>
  </w:num>
  <w:num w:numId="13">
    <w:abstractNumId w:val="7"/>
  </w:num>
  <w:num w:numId="14">
    <w:abstractNumId w:val="10"/>
  </w:num>
  <w:num w:numId="15">
    <w:abstractNumId w:val="16"/>
  </w:num>
  <w:num w:numId="16">
    <w:abstractNumId w:val="11"/>
  </w:num>
  <w:num w:numId="17">
    <w:abstractNumId w:val="1"/>
  </w:num>
  <w:num w:numId="18">
    <w:abstractNumId w:val="14"/>
  </w:num>
  <w:num w:numId="19">
    <w:abstractNumId w:val="0"/>
  </w:num>
  <w:num w:numId="20">
    <w:abstractNumId w:val="8"/>
  </w:num>
  <w:num w:numId="21">
    <w:abstractNumId w:val="2"/>
  </w:num>
  <w:num w:numId="22">
    <w:abstractNumId w:val="15"/>
  </w:num>
  <w:num w:numId="23">
    <w:abstractNumId w:val="19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41830"/>
    <w:rsid w:val="00010BD1"/>
    <w:rsid w:val="00027844"/>
    <w:rsid w:val="000341EC"/>
    <w:rsid w:val="00087347"/>
    <w:rsid w:val="000B33DD"/>
    <w:rsid w:val="000B3A69"/>
    <w:rsid w:val="000C1A65"/>
    <w:rsid w:val="000D4A0A"/>
    <w:rsid w:val="000E57AE"/>
    <w:rsid w:val="000F1F6D"/>
    <w:rsid w:val="0010586F"/>
    <w:rsid w:val="00105DE5"/>
    <w:rsid w:val="00120FF1"/>
    <w:rsid w:val="0012574E"/>
    <w:rsid w:val="00132564"/>
    <w:rsid w:val="0013764D"/>
    <w:rsid w:val="00167DA4"/>
    <w:rsid w:val="001828D1"/>
    <w:rsid w:val="00186282"/>
    <w:rsid w:val="001D7BBC"/>
    <w:rsid w:val="001D7DEB"/>
    <w:rsid w:val="001E736F"/>
    <w:rsid w:val="00210095"/>
    <w:rsid w:val="00216406"/>
    <w:rsid w:val="002311EA"/>
    <w:rsid w:val="002367D4"/>
    <w:rsid w:val="00256545"/>
    <w:rsid w:val="00260A61"/>
    <w:rsid w:val="002A492A"/>
    <w:rsid w:val="002C6EA6"/>
    <w:rsid w:val="00321DDD"/>
    <w:rsid w:val="00323679"/>
    <w:rsid w:val="003407E1"/>
    <w:rsid w:val="00343AC6"/>
    <w:rsid w:val="00371111"/>
    <w:rsid w:val="00384774"/>
    <w:rsid w:val="003937AD"/>
    <w:rsid w:val="003C5571"/>
    <w:rsid w:val="003C7839"/>
    <w:rsid w:val="003E6AF3"/>
    <w:rsid w:val="00411352"/>
    <w:rsid w:val="0047183D"/>
    <w:rsid w:val="004A3D6A"/>
    <w:rsid w:val="004D0046"/>
    <w:rsid w:val="00534834"/>
    <w:rsid w:val="00540652"/>
    <w:rsid w:val="005A42EF"/>
    <w:rsid w:val="005A7CDD"/>
    <w:rsid w:val="00601315"/>
    <w:rsid w:val="0062666D"/>
    <w:rsid w:val="006346C2"/>
    <w:rsid w:val="0064775F"/>
    <w:rsid w:val="00654091"/>
    <w:rsid w:val="00687F37"/>
    <w:rsid w:val="0069134E"/>
    <w:rsid w:val="00693C99"/>
    <w:rsid w:val="006965B1"/>
    <w:rsid w:val="006A695D"/>
    <w:rsid w:val="006D4E4E"/>
    <w:rsid w:val="006F552F"/>
    <w:rsid w:val="006F7374"/>
    <w:rsid w:val="00727718"/>
    <w:rsid w:val="00730636"/>
    <w:rsid w:val="0076291F"/>
    <w:rsid w:val="007632FA"/>
    <w:rsid w:val="0077032B"/>
    <w:rsid w:val="00780E23"/>
    <w:rsid w:val="00792743"/>
    <w:rsid w:val="007C3F08"/>
    <w:rsid w:val="007E5C18"/>
    <w:rsid w:val="007E66C2"/>
    <w:rsid w:val="007E6A4D"/>
    <w:rsid w:val="007F5483"/>
    <w:rsid w:val="008019AC"/>
    <w:rsid w:val="00805A01"/>
    <w:rsid w:val="00845E97"/>
    <w:rsid w:val="008623DE"/>
    <w:rsid w:val="00864912"/>
    <w:rsid w:val="0088088C"/>
    <w:rsid w:val="008B73B4"/>
    <w:rsid w:val="008C41DD"/>
    <w:rsid w:val="008C425F"/>
    <w:rsid w:val="008E1DDF"/>
    <w:rsid w:val="008F28B3"/>
    <w:rsid w:val="0096155F"/>
    <w:rsid w:val="009724EB"/>
    <w:rsid w:val="009A3B86"/>
    <w:rsid w:val="00A012CB"/>
    <w:rsid w:val="00A014F8"/>
    <w:rsid w:val="00A07080"/>
    <w:rsid w:val="00A1170A"/>
    <w:rsid w:val="00A323E3"/>
    <w:rsid w:val="00A339DF"/>
    <w:rsid w:val="00A359F9"/>
    <w:rsid w:val="00A40AF1"/>
    <w:rsid w:val="00A45112"/>
    <w:rsid w:val="00AB415C"/>
    <w:rsid w:val="00AC2C57"/>
    <w:rsid w:val="00AF2FCD"/>
    <w:rsid w:val="00B31ED9"/>
    <w:rsid w:val="00B57058"/>
    <w:rsid w:val="00B8505F"/>
    <w:rsid w:val="00B863E2"/>
    <w:rsid w:val="00BB5891"/>
    <w:rsid w:val="00BD01F0"/>
    <w:rsid w:val="00BD2983"/>
    <w:rsid w:val="00BF263E"/>
    <w:rsid w:val="00C26298"/>
    <w:rsid w:val="00C30403"/>
    <w:rsid w:val="00C304F1"/>
    <w:rsid w:val="00C821C6"/>
    <w:rsid w:val="00C86F06"/>
    <w:rsid w:val="00C87A36"/>
    <w:rsid w:val="00CE214C"/>
    <w:rsid w:val="00CE4182"/>
    <w:rsid w:val="00D01443"/>
    <w:rsid w:val="00D23E82"/>
    <w:rsid w:val="00D255D5"/>
    <w:rsid w:val="00D472FC"/>
    <w:rsid w:val="00D5205C"/>
    <w:rsid w:val="00D620F7"/>
    <w:rsid w:val="00D80C0A"/>
    <w:rsid w:val="00D944E2"/>
    <w:rsid w:val="00DA0992"/>
    <w:rsid w:val="00DE632A"/>
    <w:rsid w:val="00DF0D83"/>
    <w:rsid w:val="00E017B4"/>
    <w:rsid w:val="00E23F6A"/>
    <w:rsid w:val="00E37444"/>
    <w:rsid w:val="00E40FB1"/>
    <w:rsid w:val="00EB4496"/>
    <w:rsid w:val="00EB584D"/>
    <w:rsid w:val="00EE3CFE"/>
    <w:rsid w:val="00EF0C4B"/>
    <w:rsid w:val="00F01DE7"/>
    <w:rsid w:val="00F1143A"/>
    <w:rsid w:val="00F3662B"/>
    <w:rsid w:val="00F41830"/>
    <w:rsid w:val="00F4496E"/>
    <w:rsid w:val="00F73BA9"/>
    <w:rsid w:val="00FA0BF4"/>
    <w:rsid w:val="00FD056C"/>
    <w:rsid w:val="00FF0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1830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BF263E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18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1830"/>
    <w:pPr>
      <w:ind w:left="26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41830"/>
    <w:pPr>
      <w:ind w:left="1623" w:right="1543"/>
      <w:jc w:val="center"/>
      <w:outlineLvl w:val="1"/>
    </w:pPr>
    <w:rPr>
      <w:b/>
      <w:bCs/>
      <w:sz w:val="48"/>
      <w:szCs w:val="48"/>
    </w:rPr>
  </w:style>
  <w:style w:type="paragraph" w:customStyle="1" w:styleId="Heading2">
    <w:name w:val="Heading 2"/>
    <w:basedOn w:val="a"/>
    <w:uiPriority w:val="1"/>
    <w:qFormat/>
    <w:rsid w:val="00F41830"/>
    <w:pPr>
      <w:ind w:left="20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F41830"/>
    <w:pPr>
      <w:ind w:left="1623"/>
      <w:jc w:val="center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41830"/>
    <w:pPr>
      <w:ind w:left="1548" w:hanging="360"/>
    </w:pPr>
  </w:style>
  <w:style w:type="paragraph" w:customStyle="1" w:styleId="TableParagraph">
    <w:name w:val="Table Paragraph"/>
    <w:basedOn w:val="a"/>
    <w:uiPriority w:val="1"/>
    <w:qFormat/>
    <w:rsid w:val="00F41830"/>
  </w:style>
  <w:style w:type="paragraph" w:customStyle="1" w:styleId="Default">
    <w:name w:val="Default"/>
    <w:rsid w:val="00D472FC"/>
    <w:pPr>
      <w:widowControl/>
      <w:suppressAutoHyphens/>
      <w:autoSpaceDN/>
    </w:pPr>
    <w:rPr>
      <w:rFonts w:ascii="Times New Roman" w:eastAsia="Calibri" w:hAnsi="Times New Roman" w:cs="Times New Roman"/>
      <w:color w:val="000000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BF263E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6">
    <w:name w:val="Hyperlink"/>
    <w:basedOn w:val="a0"/>
    <w:unhideWhenUsed/>
    <w:rsid w:val="00BF263E"/>
    <w:rPr>
      <w:color w:val="0000FF"/>
      <w:u w:val="single"/>
    </w:rPr>
  </w:style>
  <w:style w:type="paragraph" w:styleId="a7">
    <w:name w:val="No Spacing"/>
    <w:uiPriority w:val="1"/>
    <w:qFormat/>
    <w:rsid w:val="00BF263E"/>
    <w:pPr>
      <w:widowControl/>
      <w:autoSpaceDE/>
      <w:autoSpaceDN/>
    </w:pPr>
    <w:rPr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D7BB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31">
    <w:name w:val="Заголовок 31"/>
    <w:basedOn w:val="a"/>
    <w:uiPriority w:val="1"/>
    <w:qFormat/>
    <w:rsid w:val="001D7BBC"/>
    <w:pPr>
      <w:ind w:left="1623"/>
      <w:jc w:val="center"/>
      <w:outlineLvl w:val="3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sh.vyzheles@ryazan.gov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shcool_27@mosreg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15</Pages>
  <Words>4281</Words>
  <Characters>24404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Elena</cp:lastModifiedBy>
  <cp:revision>138</cp:revision>
  <dcterms:created xsi:type="dcterms:W3CDTF">2024-04-23T13:29:00Z</dcterms:created>
  <dcterms:modified xsi:type="dcterms:W3CDTF">2025-04-21T08:28:00Z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2024-04-23T00:00:00Z</vt:filetime>
  </property>
  <property fmtid="{D5CDD505-2E9C-101B-9397-08002B2CF9AE}" pid="5" name="Producer">
    <vt:lpwstr>Microsoft® Word 2010</vt:lpwstr>
  </property>
</Properties>
</file>